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76568" w14:textId="77777777" w:rsidR="00C65EB0" w:rsidRPr="00094BA9" w:rsidRDefault="00C65EB0" w:rsidP="00C65EB0">
      <w:pPr>
        <w:jc w:val="center"/>
        <w:rPr>
          <w:rFonts w:ascii="Aparajita" w:eastAsia="Arial Unicode MS" w:hAnsi="Aparajita" w:cs="Aparajita"/>
          <w:b/>
          <w:bCs/>
          <w:sz w:val="28"/>
          <w:szCs w:val="28"/>
        </w:rPr>
      </w:pPr>
      <w:r w:rsidRPr="00094BA9">
        <w:rPr>
          <w:rFonts w:ascii="Aparajita" w:hAnsi="Aparajita" w:cs="Aparajita"/>
          <w:noProof/>
          <w:cs/>
          <w:lang w:val="en-IN" w:eastAsia="en-IN"/>
        </w:rPr>
        <w:drawing>
          <wp:inline distT="0" distB="0" distL="0" distR="0" wp14:anchorId="377E4454" wp14:editId="02101DD7">
            <wp:extent cx="1078615" cy="1187450"/>
            <wp:effectExtent l="0" t="0" r="7620" b="0"/>
            <wp:docPr id="1533204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55" cy="123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A2723" w14:textId="77777777" w:rsidR="00C65EB0" w:rsidRDefault="00C65EB0" w:rsidP="00C65EB0">
      <w:pPr>
        <w:jc w:val="center"/>
        <w:rPr>
          <w:rFonts w:ascii="Aparajita" w:eastAsia="Arial Unicode MS" w:hAnsi="Aparajita" w:cs="Aparajita"/>
          <w:b/>
          <w:bCs/>
          <w:sz w:val="36"/>
          <w:szCs w:val="36"/>
          <w:lang w:bidi="mr-IN"/>
        </w:rPr>
      </w:pP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>कर्मवीर भाऊराव पाटील विद्यापीठ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</w:rPr>
        <w:t>,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सातारा </w:t>
      </w:r>
    </w:p>
    <w:p w14:paraId="36AC5A2F" w14:textId="77777777" w:rsidR="00C65EB0" w:rsidRDefault="00C65EB0" w:rsidP="00C65EB0">
      <w:pPr>
        <w:jc w:val="center"/>
        <w:rPr>
          <w:rFonts w:ascii="Aparajita" w:eastAsia="Arial Unicode MS" w:hAnsi="Aparajita" w:cs="Aparajita"/>
          <w:b/>
          <w:bCs/>
          <w:sz w:val="28"/>
          <w:szCs w:val="28"/>
          <w:lang w:bidi="hi-IN"/>
        </w:rPr>
      </w:pPr>
      <w:r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 xml:space="preserve">पालक संस्थेचे </w:t>
      </w:r>
      <w:r w:rsidRPr="0063731C"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>शिफारस</w:t>
      </w:r>
      <w:r w:rsidRPr="0063731C">
        <w:rPr>
          <w:rFonts w:ascii="Aparajita" w:eastAsia="Arial Unicode MS" w:hAnsi="Aparajita" w:cs="Aparajita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 xml:space="preserve">पत्र </w:t>
      </w:r>
    </w:p>
    <w:p w14:paraId="0D0C8934" w14:textId="77777777" w:rsidR="00C65EB0" w:rsidRDefault="00C65EB0" w:rsidP="00C65EB0">
      <w:pPr>
        <w:jc w:val="center"/>
        <w:rPr>
          <w:rFonts w:ascii="Aparajita" w:eastAsia="Arial Unicode MS" w:hAnsi="Aparajita" w:cs="Aparajita"/>
          <w:b/>
          <w:bCs/>
          <w:sz w:val="28"/>
          <w:szCs w:val="28"/>
          <w:lang w:bidi="hi-IN"/>
        </w:rPr>
      </w:pPr>
    </w:p>
    <w:p w14:paraId="34F85859" w14:textId="77777777" w:rsidR="00C65EB0" w:rsidRPr="0063731C" w:rsidRDefault="00C65EB0" w:rsidP="00C65EB0">
      <w:pPr>
        <w:ind w:left="4320" w:firstLine="720"/>
        <w:jc w:val="center"/>
        <w:rPr>
          <w:rFonts w:ascii="Aparajita" w:eastAsia="Arial Unicode MS" w:hAnsi="Aparajita" w:cs="Aparajita"/>
          <w:b/>
          <w:bCs/>
          <w:sz w:val="28"/>
          <w:szCs w:val="28"/>
          <w:lang w:bidi="hi-IN"/>
        </w:rPr>
      </w:pPr>
      <w:r w:rsidRPr="0063731C"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 xml:space="preserve">दिनांक: </w:t>
      </w:r>
    </w:p>
    <w:p w14:paraId="36621A9C" w14:textId="77777777" w:rsidR="00C65EB0" w:rsidRPr="0063731C" w:rsidRDefault="00C65EB0" w:rsidP="00C65EB0">
      <w:pPr>
        <w:rPr>
          <w:rFonts w:ascii="Aparajita" w:eastAsia="Arial Unicode MS" w:hAnsi="Aparajita" w:cs="Aparajita"/>
          <w:b/>
          <w:bCs/>
          <w:sz w:val="28"/>
          <w:szCs w:val="28"/>
          <w:lang w:bidi="hi-IN"/>
        </w:rPr>
      </w:pPr>
      <w:r w:rsidRPr="0063731C"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>प्रति,</w:t>
      </w:r>
    </w:p>
    <w:p w14:paraId="6CA3A910" w14:textId="77777777" w:rsidR="00C65EB0" w:rsidRPr="0063731C" w:rsidRDefault="00C65EB0" w:rsidP="00C65EB0">
      <w:pPr>
        <w:rPr>
          <w:rFonts w:ascii="Aparajita" w:eastAsia="Arial Unicode MS" w:hAnsi="Aparajita" w:cs="Aparajita"/>
          <w:b/>
          <w:bCs/>
          <w:sz w:val="28"/>
          <w:szCs w:val="28"/>
          <w:lang w:bidi="hi-IN"/>
        </w:rPr>
      </w:pPr>
      <w:r w:rsidRPr="0063731C">
        <w:rPr>
          <w:rFonts w:ascii="Aparajita" w:eastAsia="Arial Unicode MS" w:hAnsi="Aparajita" w:cs="Aparajita"/>
          <w:b/>
          <w:bCs/>
          <w:sz w:val="28"/>
          <w:szCs w:val="28"/>
          <w:cs/>
          <w:lang w:bidi="hi-IN"/>
        </w:rPr>
        <w:t xml:space="preserve">मा. </w:t>
      </w:r>
      <w:r w:rsidRPr="0063731C"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>कुलसचिव</w:t>
      </w:r>
      <w:r w:rsidRPr="0063731C">
        <w:rPr>
          <w:rFonts w:ascii="Aparajita" w:eastAsia="Arial Unicode MS" w:hAnsi="Aparajita" w:cs="Aparajita"/>
          <w:b/>
          <w:bCs/>
          <w:sz w:val="28"/>
          <w:szCs w:val="28"/>
          <w:lang w:bidi="hi-IN"/>
        </w:rPr>
        <w:t>,</w:t>
      </w:r>
      <w:r w:rsidRPr="0063731C">
        <w:rPr>
          <w:rFonts w:ascii="Aparajita" w:eastAsia="Arial Unicode MS" w:hAnsi="Aparajita" w:cs="Aparajita"/>
          <w:b/>
          <w:bCs/>
          <w:sz w:val="28"/>
          <w:szCs w:val="28"/>
          <w:cs/>
          <w:lang w:bidi="hi-IN"/>
        </w:rPr>
        <w:t xml:space="preserve"> </w:t>
      </w:r>
    </w:p>
    <w:p w14:paraId="5D99B536" w14:textId="77777777" w:rsidR="00C65EB0" w:rsidRPr="0063731C" w:rsidRDefault="00C65EB0" w:rsidP="00C65EB0">
      <w:pPr>
        <w:rPr>
          <w:rFonts w:ascii="Aparajita" w:hAnsi="Aparajita" w:cs="Aparajita"/>
          <w:b/>
          <w:bCs/>
          <w:sz w:val="28"/>
          <w:szCs w:val="28"/>
          <w:lang w:val="en-IN" w:bidi="mr-IN"/>
        </w:rPr>
      </w:pPr>
      <w:proofErr w:type="spellStart"/>
      <w:r w:rsidRPr="0063731C">
        <w:rPr>
          <w:rFonts w:ascii="Aparajita" w:hAnsi="Aparajita" w:cs="Aparajita" w:hint="cs"/>
          <w:b/>
          <w:bCs/>
          <w:sz w:val="28"/>
          <w:szCs w:val="28"/>
          <w:cs/>
          <w:lang w:val="en-IN" w:bidi="mr-IN"/>
        </w:rPr>
        <w:t>कर्मवीर</w:t>
      </w:r>
      <w:proofErr w:type="spellEnd"/>
      <w:r w:rsidRPr="0063731C">
        <w:rPr>
          <w:rFonts w:ascii="Aparajita" w:hAnsi="Aparajita" w:cs="Aparajita"/>
          <w:b/>
          <w:bCs/>
          <w:sz w:val="28"/>
          <w:szCs w:val="28"/>
          <w:cs/>
          <w:lang w:val="en-IN" w:bidi="mr-IN"/>
        </w:rPr>
        <w:t xml:space="preserve"> </w:t>
      </w:r>
      <w:proofErr w:type="spellStart"/>
      <w:r w:rsidRPr="0063731C">
        <w:rPr>
          <w:rFonts w:ascii="Aparajita" w:hAnsi="Aparajita" w:cs="Aparajita" w:hint="cs"/>
          <w:b/>
          <w:bCs/>
          <w:sz w:val="28"/>
          <w:szCs w:val="28"/>
          <w:cs/>
          <w:lang w:val="en-IN" w:bidi="mr-IN"/>
        </w:rPr>
        <w:t>भाऊराव</w:t>
      </w:r>
      <w:proofErr w:type="spellEnd"/>
      <w:r w:rsidRPr="0063731C">
        <w:rPr>
          <w:rFonts w:ascii="Aparajita" w:hAnsi="Aparajita" w:cs="Aparajita"/>
          <w:b/>
          <w:bCs/>
          <w:sz w:val="28"/>
          <w:szCs w:val="28"/>
          <w:cs/>
          <w:lang w:val="en-IN" w:bidi="mr-IN"/>
        </w:rPr>
        <w:t xml:space="preserve"> </w:t>
      </w:r>
      <w:r w:rsidRPr="0063731C">
        <w:rPr>
          <w:rFonts w:ascii="Aparajita" w:hAnsi="Aparajita" w:cs="Aparajita" w:hint="cs"/>
          <w:b/>
          <w:bCs/>
          <w:sz w:val="28"/>
          <w:szCs w:val="28"/>
          <w:cs/>
          <w:lang w:val="en-IN" w:bidi="mr-IN"/>
        </w:rPr>
        <w:t>पाटील</w:t>
      </w:r>
      <w:r w:rsidRPr="0063731C">
        <w:rPr>
          <w:rFonts w:ascii="Aparajita" w:hAnsi="Aparajita" w:cs="Aparajita"/>
          <w:b/>
          <w:bCs/>
          <w:sz w:val="28"/>
          <w:szCs w:val="28"/>
          <w:cs/>
          <w:lang w:val="en-IN" w:bidi="mr-IN"/>
        </w:rPr>
        <w:t xml:space="preserve"> </w:t>
      </w:r>
      <w:r w:rsidRPr="0063731C">
        <w:rPr>
          <w:rFonts w:ascii="Aparajita" w:hAnsi="Aparajita" w:cs="Aparajita" w:hint="cs"/>
          <w:b/>
          <w:bCs/>
          <w:sz w:val="28"/>
          <w:szCs w:val="28"/>
          <w:cs/>
          <w:lang w:val="en-IN" w:bidi="mr-IN"/>
        </w:rPr>
        <w:t>विद्यापीठ</w:t>
      </w:r>
      <w:r w:rsidRPr="0063731C">
        <w:rPr>
          <w:rFonts w:ascii="Aparajita" w:hAnsi="Aparajita" w:cs="Aparajita"/>
          <w:b/>
          <w:bCs/>
          <w:sz w:val="28"/>
          <w:szCs w:val="28"/>
          <w:lang w:val="en-IN" w:bidi="mr-IN"/>
        </w:rPr>
        <w:t xml:space="preserve">, </w:t>
      </w:r>
      <w:r w:rsidRPr="0063731C">
        <w:rPr>
          <w:rFonts w:ascii="Aparajita" w:hAnsi="Aparajita" w:cs="Aparajita" w:hint="cs"/>
          <w:b/>
          <w:bCs/>
          <w:sz w:val="28"/>
          <w:szCs w:val="28"/>
          <w:cs/>
          <w:lang w:val="en-IN" w:bidi="mr-IN"/>
        </w:rPr>
        <w:t>सातारा</w:t>
      </w:r>
    </w:p>
    <w:p w14:paraId="6CC9AFC2" w14:textId="77777777" w:rsidR="00C65EB0" w:rsidRDefault="00C65EB0" w:rsidP="00C65EB0">
      <w:pPr>
        <w:rPr>
          <w:rFonts w:ascii="Aparajita" w:hAnsi="Aparajita" w:cs="Aparajita"/>
          <w:sz w:val="28"/>
          <w:szCs w:val="28"/>
          <w:lang w:val="en-IN" w:bidi="mr-IN"/>
        </w:rPr>
      </w:pPr>
    </w:p>
    <w:p w14:paraId="106888D6" w14:textId="77777777" w:rsidR="00C65EB0" w:rsidRDefault="00C65EB0" w:rsidP="00C65EB0">
      <w:pPr>
        <w:rPr>
          <w:rFonts w:ascii="Aparajita" w:eastAsia="Arial Unicode MS" w:hAnsi="Aparajita" w:cs="Aparajita"/>
          <w:sz w:val="28"/>
          <w:szCs w:val="28"/>
          <w:lang w:bidi="mr-IN"/>
        </w:rPr>
      </w:pPr>
      <w:r w:rsidRPr="00A17A01">
        <w:rPr>
          <w:rFonts w:ascii="Aparajita" w:hAnsi="Aparajita" w:cs="Aparajita" w:hint="cs"/>
          <w:b/>
          <w:bCs/>
          <w:sz w:val="28"/>
          <w:szCs w:val="28"/>
          <w:cs/>
          <w:lang w:val="en-IN" w:bidi="mr-IN"/>
        </w:rPr>
        <w:t>विषय:</w:t>
      </w:r>
      <w:r>
        <w:rPr>
          <w:rFonts w:ascii="Aparajita" w:hAnsi="Aparajita" w:cs="Aparajita" w:hint="cs"/>
          <w:sz w:val="28"/>
          <w:szCs w:val="28"/>
          <w:cs/>
          <w:lang w:val="en-IN" w:bidi="mr-IN"/>
        </w:rPr>
        <w:t xml:space="preserve"> </w:t>
      </w:r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नवीन </w:t>
      </w:r>
      <w:r w:rsidRPr="00B435C7">
        <w:rPr>
          <w:rFonts w:ascii="Aparajita" w:eastAsia="Arial Unicode MS" w:hAnsi="Aparajita" w:cs="Aparajita"/>
          <w:sz w:val="28"/>
          <w:szCs w:val="28"/>
          <w:cs/>
        </w:rPr>
        <w:t>अभ्यासक्र</w:t>
      </w:r>
      <w:r w:rsidRPr="00B435C7">
        <w:rPr>
          <w:rFonts w:ascii="Aparajita" w:eastAsia="Arial Unicode MS" w:hAnsi="Aparajita" w:cs="Aparajita" w:hint="cs"/>
          <w:sz w:val="28"/>
          <w:szCs w:val="28"/>
          <w:cs/>
        </w:rPr>
        <w:t>म</w:t>
      </w:r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/</w:t>
      </w:r>
      <w:r w:rsidRPr="00B435C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नवीन कोर्स </w:t>
      </w:r>
      <w:r w:rsidRPr="00B435C7">
        <w:rPr>
          <w:rFonts w:ascii="Aparajita" w:eastAsia="Arial Unicode MS" w:hAnsi="Aparajita" w:cs="Aparajita"/>
          <w:sz w:val="28"/>
          <w:szCs w:val="28"/>
          <w:lang w:bidi="hi-IN"/>
        </w:rPr>
        <w:t>/</w:t>
      </w:r>
      <w:r w:rsidRPr="00B435C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वाढीव </w:t>
      </w:r>
      <w:r w:rsidRPr="00B435C7">
        <w:rPr>
          <w:rFonts w:ascii="Aparajita" w:eastAsia="Arial Unicode MS" w:hAnsi="Aparajita" w:cs="Aparajita"/>
          <w:sz w:val="28"/>
          <w:szCs w:val="28"/>
          <w:lang w:bidi="hi-IN"/>
        </w:rPr>
        <w:t xml:space="preserve"> </w:t>
      </w:r>
      <w:r w:rsidRPr="00B435C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तुकडी / </w:t>
      </w:r>
      <w:r w:rsidRPr="00B435C7">
        <w:rPr>
          <w:rFonts w:ascii="Aparajita" w:eastAsia="Arial Unicode MS" w:hAnsi="Aparajita" w:cs="Aparajita"/>
          <w:sz w:val="28"/>
          <w:szCs w:val="28"/>
          <w:cs/>
        </w:rPr>
        <w:t>विषय</w:t>
      </w:r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/ जलद गती तुकडी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सुरु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करणेबाबत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</w:t>
      </w:r>
      <w:r w:rsidRPr="0063731C"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पालक</w:t>
      </w:r>
      <w:r w:rsidRPr="0063731C">
        <w:rPr>
          <w:rFonts w:ascii="Aparajita" w:eastAsia="Arial Unicode MS" w:hAnsi="Aparajita" w:cs="Aparajita"/>
          <w:sz w:val="28"/>
          <w:szCs w:val="28"/>
          <w:cs/>
          <w:lang w:bidi="mr-IN"/>
        </w:rPr>
        <w:t xml:space="preserve"> </w:t>
      </w:r>
      <w:r w:rsidRPr="0063731C"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संस्थेचे</w:t>
      </w:r>
      <w:r w:rsidRPr="0063731C">
        <w:rPr>
          <w:rFonts w:ascii="Aparajita" w:eastAsia="Arial Unicode MS" w:hAnsi="Aparajita" w:cs="Aparajita"/>
          <w:sz w:val="28"/>
          <w:szCs w:val="28"/>
          <w:cs/>
          <w:lang w:bidi="mr-IN"/>
        </w:rPr>
        <w:t xml:space="preserve"> </w:t>
      </w:r>
      <w:r w:rsidRPr="0063731C"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शिफारस</w:t>
      </w:r>
      <w:r w:rsidRPr="0063731C">
        <w:rPr>
          <w:rFonts w:ascii="Aparajita" w:eastAsia="Arial Unicode MS" w:hAnsi="Aparajita" w:cs="Aparajita"/>
          <w:sz w:val="28"/>
          <w:szCs w:val="28"/>
          <w:cs/>
          <w:lang w:bidi="mr-IN"/>
        </w:rPr>
        <w:t xml:space="preserve"> </w:t>
      </w:r>
      <w:r w:rsidRPr="0063731C"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पत्र</w:t>
      </w:r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...</w:t>
      </w:r>
    </w:p>
    <w:p w14:paraId="155627D3" w14:textId="77777777" w:rsidR="00C65EB0" w:rsidRDefault="00C65EB0" w:rsidP="00C65EB0">
      <w:pPr>
        <w:rPr>
          <w:rFonts w:ascii="Aparajita" w:eastAsia="Arial Unicode MS" w:hAnsi="Aparajita" w:cs="Aparajita"/>
          <w:sz w:val="28"/>
          <w:szCs w:val="28"/>
          <w:lang w:bidi="mr-IN"/>
        </w:rPr>
      </w:pPr>
    </w:p>
    <w:p w14:paraId="25429854" w14:textId="77777777" w:rsidR="00C65EB0" w:rsidRDefault="00C65EB0" w:rsidP="00C65EB0">
      <w:pPr>
        <w:spacing w:line="360" w:lineRule="auto"/>
        <w:jc w:val="both"/>
        <w:rPr>
          <w:rFonts w:ascii="Aparajita" w:eastAsia="Arial Unicode MS" w:hAnsi="Aparajita" w:cs="Aparajita"/>
          <w:sz w:val="28"/>
          <w:szCs w:val="28"/>
          <w:lang w:bidi="mr-IN"/>
        </w:rPr>
      </w:pPr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महोदय</w:t>
      </w:r>
      <w:r>
        <w:rPr>
          <w:rFonts w:ascii="Aparajita" w:eastAsia="Arial Unicode MS" w:hAnsi="Aparajita" w:cs="Aparajita" w:hint="cs"/>
          <w:sz w:val="28"/>
          <w:szCs w:val="28"/>
          <w:lang w:bidi="mr-IN"/>
        </w:rPr>
        <w:t>,</w:t>
      </w:r>
    </w:p>
    <w:p w14:paraId="06DA9DB8" w14:textId="77777777" w:rsidR="00C65EB0" w:rsidRDefault="00C65EB0" w:rsidP="00C65EB0">
      <w:pPr>
        <w:spacing w:line="360" w:lineRule="auto"/>
        <w:ind w:firstLine="720"/>
        <w:jc w:val="both"/>
        <w:rPr>
          <w:rFonts w:ascii="Aparajita" w:eastAsia="Arial Unicode MS" w:hAnsi="Aparajita" w:cs="Aparajita"/>
          <w:sz w:val="28"/>
          <w:szCs w:val="28"/>
          <w:lang w:bidi="mr-IN"/>
        </w:rPr>
      </w:pP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उपरोक्त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विषयांन्वये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आपणास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कळविण्यात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येते कि,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कर्मवीर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भाऊराव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पाटील विद्यापीठाचे घटक महाविद्यालय असलेल्या खाली नमूद महाविद्यालयात शैक्षणिक वर्ष ................................ पासून पुढील नवीन </w:t>
      </w:r>
      <w:r w:rsidRPr="00B435C7">
        <w:rPr>
          <w:rFonts w:ascii="Aparajita" w:eastAsia="Arial Unicode MS" w:hAnsi="Aparajita" w:cs="Aparajita"/>
          <w:sz w:val="28"/>
          <w:szCs w:val="28"/>
          <w:cs/>
        </w:rPr>
        <w:t>अभ्यासक्र</w:t>
      </w:r>
      <w:r w:rsidRPr="00B435C7">
        <w:rPr>
          <w:rFonts w:ascii="Aparajita" w:eastAsia="Arial Unicode MS" w:hAnsi="Aparajita" w:cs="Aparajita" w:hint="cs"/>
          <w:sz w:val="28"/>
          <w:szCs w:val="28"/>
          <w:cs/>
        </w:rPr>
        <w:t>म</w:t>
      </w:r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/</w:t>
      </w:r>
      <w:r w:rsidRPr="00B435C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नवीन कोर्स </w:t>
      </w:r>
      <w:r w:rsidRPr="00B435C7">
        <w:rPr>
          <w:rFonts w:ascii="Aparajita" w:eastAsia="Arial Unicode MS" w:hAnsi="Aparajita" w:cs="Aparajita"/>
          <w:sz w:val="28"/>
          <w:szCs w:val="28"/>
          <w:lang w:bidi="hi-IN"/>
        </w:rPr>
        <w:t>/</w:t>
      </w:r>
      <w:r w:rsidRPr="00B435C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वाढीव </w:t>
      </w:r>
      <w:r w:rsidRPr="00B435C7">
        <w:rPr>
          <w:rFonts w:ascii="Aparajita" w:eastAsia="Arial Unicode MS" w:hAnsi="Aparajita" w:cs="Aparajita"/>
          <w:sz w:val="28"/>
          <w:szCs w:val="28"/>
          <w:lang w:bidi="hi-IN"/>
        </w:rPr>
        <w:t xml:space="preserve"> </w:t>
      </w:r>
      <w:r w:rsidRPr="00B435C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तुकडी / </w:t>
      </w:r>
      <w:r w:rsidRPr="00B435C7">
        <w:rPr>
          <w:rFonts w:ascii="Aparajita" w:eastAsia="Arial Unicode MS" w:hAnsi="Aparajita" w:cs="Aparajita"/>
          <w:sz w:val="28"/>
          <w:szCs w:val="28"/>
          <w:cs/>
        </w:rPr>
        <w:t>विषय</w:t>
      </w:r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/ जलद गती तुकडी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सुरु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करणेबाबत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महाविद्यालायाने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केलेल्या विनंती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नुसार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पुढीलप्रमाणे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शिफारस करीत आहोत. </w:t>
      </w:r>
    </w:p>
    <w:p w14:paraId="0BE14F19" w14:textId="77777777" w:rsidR="00C65EB0" w:rsidRPr="0063731C" w:rsidRDefault="00C65EB0" w:rsidP="00C65EB0">
      <w:pPr>
        <w:ind w:firstLine="720"/>
        <w:jc w:val="both"/>
        <w:rPr>
          <w:rFonts w:ascii="Aparajita" w:hAnsi="Aparajita" w:cs="Aparajita"/>
          <w:b/>
          <w:bCs/>
          <w:sz w:val="28"/>
          <w:szCs w:val="28"/>
          <w:lang w:bidi="mr-IN"/>
        </w:rPr>
      </w:pPr>
      <w:r w:rsidRPr="0063731C">
        <w:rPr>
          <w:rFonts w:ascii="Aparajita" w:hAnsi="Aparajita" w:cs="Aparajita"/>
          <w:b/>
          <w:bCs/>
          <w:sz w:val="28"/>
          <w:szCs w:val="28"/>
          <w:cs/>
        </w:rPr>
        <w:t>घटक महाविद्यालयाचे नाव</w:t>
      </w:r>
      <w:r w:rsidRPr="0063731C">
        <w:rPr>
          <w:rFonts w:ascii="Aparajita" w:hAnsi="Aparajita" w:cs="Aparajita" w:hint="cs"/>
          <w:b/>
          <w:bCs/>
          <w:sz w:val="28"/>
          <w:szCs w:val="28"/>
          <w:cs/>
          <w:lang w:bidi="mr-I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2856"/>
        <w:gridCol w:w="1825"/>
        <w:gridCol w:w="1660"/>
        <w:gridCol w:w="2499"/>
      </w:tblGrid>
      <w:tr w:rsidR="00C65EB0" w14:paraId="48034691" w14:textId="77777777" w:rsidTr="006F12C9">
        <w:tc>
          <w:tcPr>
            <w:tcW w:w="742" w:type="dxa"/>
          </w:tcPr>
          <w:p w14:paraId="5DA42ED9" w14:textId="77777777" w:rsidR="00C65EB0" w:rsidRDefault="00C65EB0" w:rsidP="006F12C9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B435C7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>अ.क्र</w:t>
            </w:r>
            <w:proofErr w:type="spellEnd"/>
            <w:r w:rsidRPr="00B435C7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2856" w:type="dxa"/>
          </w:tcPr>
          <w:p w14:paraId="7EA62095" w14:textId="77777777" w:rsidR="00C65EB0" w:rsidRPr="00A17A01" w:rsidRDefault="00C65EB0" w:rsidP="006F12C9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A17A01">
              <w:rPr>
                <w:rFonts w:ascii="Aparajita" w:hAnsi="Aparajita" w:cs="Aparajita" w:hint="cs"/>
                <w:b/>
                <w:bCs/>
                <w:sz w:val="28"/>
                <w:szCs w:val="28"/>
                <w:cs/>
              </w:rPr>
              <w:t>प्रस्तावाचा प्रकार</w:t>
            </w:r>
          </w:p>
        </w:tc>
        <w:tc>
          <w:tcPr>
            <w:tcW w:w="1825" w:type="dxa"/>
          </w:tcPr>
          <w:p w14:paraId="463CE798" w14:textId="77777777" w:rsidR="00C65EB0" w:rsidRPr="00A17A01" w:rsidRDefault="00C65EB0" w:rsidP="006F12C9">
            <w:pPr>
              <w:jc w:val="both"/>
              <w:rPr>
                <w:rFonts w:ascii="Aparajita" w:hAnsi="Aparajita" w:cs="Aparajita" w:hint="cs"/>
                <w:b/>
                <w:bCs/>
                <w:sz w:val="28"/>
                <w:szCs w:val="28"/>
                <w:cs/>
              </w:rPr>
            </w:pPr>
            <w:r>
              <w:rPr>
                <w:rFonts w:ascii="Aparajita" w:hAnsi="Aparajita" w:cs="Aparajita" w:hint="cs"/>
                <w:b/>
                <w:bCs/>
                <w:sz w:val="28"/>
                <w:szCs w:val="28"/>
                <w:cs/>
              </w:rPr>
              <w:t xml:space="preserve">स्तर (पदवी/पदव्युत्तर) </w:t>
            </w:r>
          </w:p>
        </w:tc>
        <w:tc>
          <w:tcPr>
            <w:tcW w:w="1660" w:type="dxa"/>
          </w:tcPr>
          <w:p w14:paraId="298D889D" w14:textId="77777777" w:rsidR="00C65EB0" w:rsidRPr="00A17A01" w:rsidRDefault="00C65EB0" w:rsidP="006F12C9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A17A01">
              <w:rPr>
                <w:rFonts w:ascii="Aparajita" w:hAnsi="Aparajita" w:cs="Aparajita" w:hint="cs"/>
                <w:b/>
                <w:bCs/>
                <w:sz w:val="28"/>
                <w:szCs w:val="28"/>
                <w:cs/>
              </w:rPr>
              <w:t>प्रवेश क्षमता मागणी</w:t>
            </w:r>
          </w:p>
        </w:tc>
        <w:tc>
          <w:tcPr>
            <w:tcW w:w="2499" w:type="dxa"/>
          </w:tcPr>
          <w:p w14:paraId="35BEB312" w14:textId="77777777" w:rsidR="00C65EB0" w:rsidRDefault="00C65EB0" w:rsidP="006F12C9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>
              <w:rPr>
                <w:rFonts w:ascii="Aparajita" w:hAnsi="Aparajita" w:cs="Aparajita" w:hint="cs"/>
                <w:b/>
                <w:bCs/>
                <w:sz w:val="28"/>
                <w:szCs w:val="28"/>
                <w:cs/>
              </w:rPr>
              <w:t xml:space="preserve">शिफारस </w:t>
            </w:r>
          </w:p>
          <w:p w14:paraId="6FE890AE" w14:textId="77777777" w:rsidR="00C65EB0" w:rsidRPr="00A17A01" w:rsidRDefault="00C65EB0" w:rsidP="006F12C9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>
              <w:rPr>
                <w:rFonts w:ascii="Aparajita" w:hAnsi="Aparajita" w:cs="Aparajita" w:hint="cs"/>
                <w:b/>
                <w:bCs/>
                <w:sz w:val="28"/>
                <w:szCs w:val="28"/>
                <w:cs/>
              </w:rPr>
              <w:t xml:space="preserve">(आहे /नाही) </w:t>
            </w:r>
          </w:p>
        </w:tc>
      </w:tr>
      <w:tr w:rsidR="00C65EB0" w14:paraId="099767F3" w14:textId="77777777" w:rsidTr="006F12C9">
        <w:tc>
          <w:tcPr>
            <w:tcW w:w="742" w:type="dxa"/>
          </w:tcPr>
          <w:p w14:paraId="40B6FD1F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856" w:type="dxa"/>
          </w:tcPr>
          <w:p w14:paraId="47195CF0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825" w:type="dxa"/>
          </w:tcPr>
          <w:p w14:paraId="330F3263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90CD994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499" w:type="dxa"/>
          </w:tcPr>
          <w:p w14:paraId="2D03E5E6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C65EB0" w14:paraId="26B3477A" w14:textId="77777777" w:rsidTr="006F12C9">
        <w:tc>
          <w:tcPr>
            <w:tcW w:w="742" w:type="dxa"/>
          </w:tcPr>
          <w:p w14:paraId="107B7C05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856" w:type="dxa"/>
          </w:tcPr>
          <w:p w14:paraId="6C517BC5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825" w:type="dxa"/>
          </w:tcPr>
          <w:p w14:paraId="0D061800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3DD36CFA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499" w:type="dxa"/>
          </w:tcPr>
          <w:p w14:paraId="73087667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C65EB0" w14:paraId="05C842C2" w14:textId="77777777" w:rsidTr="006F12C9">
        <w:tc>
          <w:tcPr>
            <w:tcW w:w="742" w:type="dxa"/>
          </w:tcPr>
          <w:p w14:paraId="46C9E91D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856" w:type="dxa"/>
          </w:tcPr>
          <w:p w14:paraId="4B00D68D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825" w:type="dxa"/>
          </w:tcPr>
          <w:p w14:paraId="7A33B0F7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C18FA74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499" w:type="dxa"/>
          </w:tcPr>
          <w:p w14:paraId="554CFE65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C65EB0" w14:paraId="545647FD" w14:textId="77777777" w:rsidTr="006F12C9">
        <w:tc>
          <w:tcPr>
            <w:tcW w:w="742" w:type="dxa"/>
          </w:tcPr>
          <w:p w14:paraId="6EB5CCB0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856" w:type="dxa"/>
          </w:tcPr>
          <w:p w14:paraId="4F7A6F54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825" w:type="dxa"/>
          </w:tcPr>
          <w:p w14:paraId="270DB8DE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479DDD6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24035A1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C65EB0" w14:paraId="6A105771" w14:textId="77777777" w:rsidTr="006F12C9">
        <w:tc>
          <w:tcPr>
            <w:tcW w:w="742" w:type="dxa"/>
          </w:tcPr>
          <w:p w14:paraId="0D14A156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856" w:type="dxa"/>
          </w:tcPr>
          <w:p w14:paraId="6B7E0D59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825" w:type="dxa"/>
          </w:tcPr>
          <w:p w14:paraId="5DD2F682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147B7B7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499" w:type="dxa"/>
          </w:tcPr>
          <w:p w14:paraId="375F9CD5" w14:textId="77777777" w:rsidR="00C65EB0" w:rsidRDefault="00C65EB0" w:rsidP="006F12C9">
            <w:pPr>
              <w:spacing w:line="480" w:lineRule="auto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</w:tbl>
    <w:p w14:paraId="0FF77AF9" w14:textId="77777777" w:rsidR="00C65EB0" w:rsidRDefault="00C65EB0" w:rsidP="00C65EB0">
      <w:pPr>
        <w:ind w:firstLine="720"/>
        <w:jc w:val="both"/>
        <w:rPr>
          <w:rFonts w:ascii="Aparajita" w:eastAsia="Arial Unicode MS" w:hAnsi="Aparajita" w:cs="Aparajita"/>
          <w:sz w:val="28"/>
          <w:szCs w:val="28"/>
          <w:lang w:bidi="mr-IN"/>
        </w:rPr>
      </w:pPr>
    </w:p>
    <w:p w14:paraId="24354BAB" w14:textId="77777777" w:rsidR="00C65EB0" w:rsidRDefault="00C65EB0" w:rsidP="00C65EB0">
      <w:pPr>
        <w:ind w:firstLine="720"/>
        <w:jc w:val="both"/>
        <w:rPr>
          <w:rFonts w:ascii="Aparajita" w:eastAsia="Arial Unicode MS" w:hAnsi="Aparajita" w:cs="Aparajita"/>
          <w:sz w:val="28"/>
          <w:szCs w:val="28"/>
          <w:lang w:bidi="mr-IN"/>
        </w:rPr>
      </w:pP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उपरोक्त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 घटक महाविद्यालयात नवीन </w:t>
      </w:r>
      <w:r w:rsidRPr="00B435C7">
        <w:rPr>
          <w:rFonts w:ascii="Aparajita" w:eastAsia="Arial Unicode MS" w:hAnsi="Aparajita" w:cs="Aparajita"/>
          <w:sz w:val="28"/>
          <w:szCs w:val="28"/>
          <w:cs/>
        </w:rPr>
        <w:t>अभ्यासक्र</w:t>
      </w:r>
      <w:r w:rsidRPr="00B435C7">
        <w:rPr>
          <w:rFonts w:ascii="Aparajita" w:eastAsia="Arial Unicode MS" w:hAnsi="Aparajita" w:cs="Aparajita" w:hint="cs"/>
          <w:sz w:val="28"/>
          <w:szCs w:val="28"/>
          <w:cs/>
        </w:rPr>
        <w:t>म</w:t>
      </w:r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/</w:t>
      </w:r>
      <w:r w:rsidRPr="00B435C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नवीन कोर्स </w:t>
      </w:r>
      <w:r w:rsidRPr="00B435C7">
        <w:rPr>
          <w:rFonts w:ascii="Aparajita" w:eastAsia="Arial Unicode MS" w:hAnsi="Aparajita" w:cs="Aparajita"/>
          <w:sz w:val="28"/>
          <w:szCs w:val="28"/>
          <w:lang w:bidi="hi-IN"/>
        </w:rPr>
        <w:t>/</w:t>
      </w:r>
      <w:r w:rsidRPr="00B435C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वाढीव </w:t>
      </w:r>
      <w:r w:rsidRPr="00B435C7">
        <w:rPr>
          <w:rFonts w:ascii="Aparajita" w:eastAsia="Arial Unicode MS" w:hAnsi="Aparajita" w:cs="Aparajita"/>
          <w:sz w:val="28"/>
          <w:szCs w:val="28"/>
          <w:lang w:bidi="hi-IN"/>
        </w:rPr>
        <w:t xml:space="preserve"> </w:t>
      </w:r>
      <w:r w:rsidRPr="00B435C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तुकडी / </w:t>
      </w:r>
      <w:r w:rsidRPr="00B435C7">
        <w:rPr>
          <w:rFonts w:ascii="Aparajita" w:eastAsia="Arial Unicode MS" w:hAnsi="Aparajita" w:cs="Aparajita"/>
          <w:sz w:val="28"/>
          <w:szCs w:val="28"/>
          <w:cs/>
        </w:rPr>
        <w:t>विषय</w:t>
      </w:r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/ जलद गती तुकडी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सुरु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करणेबाबत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प्रस्ताव सादर </w:t>
      </w:r>
      <w:proofErr w:type="spellStart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करणेस</w:t>
      </w:r>
      <w:proofErr w:type="spellEnd"/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शिफारस देण्यात येत आहे.  </w:t>
      </w:r>
    </w:p>
    <w:p w14:paraId="2BA4B537" w14:textId="77777777" w:rsidR="00C65EB0" w:rsidRDefault="00C65EB0" w:rsidP="00C65EB0">
      <w:pPr>
        <w:ind w:firstLine="720"/>
        <w:jc w:val="both"/>
        <w:rPr>
          <w:rFonts w:ascii="Aparajita" w:hAnsi="Aparajita" w:cs="Aparajita"/>
          <w:sz w:val="28"/>
          <w:szCs w:val="28"/>
          <w:lang w:bidi="mr-IN"/>
        </w:rPr>
      </w:pPr>
    </w:p>
    <w:p w14:paraId="68C8CD81" w14:textId="77777777" w:rsidR="00C65EB0" w:rsidRPr="00B435C7" w:rsidRDefault="00C65EB0" w:rsidP="00C65EB0">
      <w:pPr>
        <w:ind w:firstLine="720"/>
        <w:jc w:val="both"/>
        <w:rPr>
          <w:rFonts w:ascii="Aparajita" w:hAnsi="Aparajita" w:cs="Aparajita" w:hint="cs"/>
          <w:sz w:val="28"/>
          <w:szCs w:val="28"/>
          <w:lang w:val="en-IN" w:bidi="mr-IN"/>
        </w:rPr>
      </w:pPr>
    </w:p>
    <w:p w14:paraId="7A80B57C" w14:textId="77777777" w:rsidR="00C65EB0" w:rsidRPr="00B435C7" w:rsidRDefault="00C65EB0" w:rsidP="00C65EB0">
      <w:pPr>
        <w:rPr>
          <w:rFonts w:cstheme="minorBidi"/>
          <w:sz w:val="28"/>
          <w:szCs w:val="28"/>
          <w:lang w:val="en-IN" w:bidi="mr-IN"/>
        </w:rPr>
      </w:pPr>
      <w:r>
        <w:rPr>
          <w:rFonts w:cstheme="minorBidi" w:hint="cs"/>
          <w:sz w:val="28"/>
          <w:szCs w:val="28"/>
          <w:cs/>
          <w:lang w:val="en-IN" w:bidi="mr-IN"/>
        </w:rPr>
        <w:t xml:space="preserve"> </w:t>
      </w:r>
    </w:p>
    <w:p w14:paraId="36BF5E44" w14:textId="77777777" w:rsidR="00C65EB0" w:rsidRPr="00B435C7" w:rsidRDefault="00C65EB0" w:rsidP="00C65EB0">
      <w:pPr>
        <w:ind w:left="6480"/>
        <w:rPr>
          <w:rFonts w:ascii="Aparajita" w:hAnsi="Aparajita" w:cs="Aparajita"/>
          <w:sz w:val="28"/>
          <w:szCs w:val="28"/>
          <w:lang w:val="en-IN" w:bidi="mr-IN"/>
        </w:rPr>
      </w:pPr>
      <w:r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 xml:space="preserve">                सचिव</w:t>
      </w:r>
      <w:r>
        <w:rPr>
          <w:rFonts w:ascii="Aparajita" w:eastAsia="Arial Unicode MS" w:hAnsi="Aparajita" w:cs="Aparajita" w:hint="cs"/>
          <w:sz w:val="28"/>
          <w:szCs w:val="28"/>
          <w:lang w:bidi="hi-IN"/>
        </w:rPr>
        <w:t>,</w:t>
      </w:r>
      <w:r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 xml:space="preserve"> </w:t>
      </w:r>
    </w:p>
    <w:p w14:paraId="6690393B" w14:textId="77777777" w:rsidR="00C65EB0" w:rsidRDefault="00C65EB0" w:rsidP="00C65EB0">
      <w:pPr>
        <w:ind w:left="6480"/>
        <w:rPr>
          <w:rFonts w:ascii="Aparajita" w:hAnsi="Aparajita" w:cs="Aparajita"/>
          <w:sz w:val="28"/>
          <w:szCs w:val="28"/>
          <w:lang w:val="en-IN" w:bidi="mr-IN"/>
        </w:rPr>
      </w:pPr>
      <w:r>
        <w:rPr>
          <w:rFonts w:ascii="Aparajita" w:hAnsi="Aparajita" w:cs="Aparajita" w:hint="cs"/>
          <w:sz w:val="28"/>
          <w:szCs w:val="28"/>
          <w:cs/>
          <w:lang w:val="en-IN" w:bidi="mr-IN"/>
        </w:rPr>
        <w:t>रयत शिक्षण संस्था</w:t>
      </w:r>
      <w:r>
        <w:rPr>
          <w:rFonts w:ascii="Aparajita" w:hAnsi="Aparajita" w:cs="Aparajita" w:hint="cs"/>
          <w:sz w:val="28"/>
          <w:szCs w:val="28"/>
          <w:lang w:val="en-IN" w:bidi="mr-IN"/>
        </w:rPr>
        <w:t>,</w:t>
      </w:r>
      <w:r>
        <w:rPr>
          <w:rFonts w:ascii="Aparajita" w:hAnsi="Aparajita" w:cs="Aparajita" w:hint="cs"/>
          <w:sz w:val="28"/>
          <w:szCs w:val="28"/>
          <w:cs/>
          <w:lang w:val="en-IN" w:bidi="mr-IN"/>
        </w:rPr>
        <w:t xml:space="preserve"> सातारा </w:t>
      </w:r>
    </w:p>
    <w:p w14:paraId="45F0872B" w14:textId="77777777" w:rsidR="00C65EB0" w:rsidRPr="004C097D" w:rsidRDefault="00C65EB0" w:rsidP="00C65EB0">
      <w:pPr>
        <w:ind w:left="6480"/>
        <w:rPr>
          <w:rFonts w:ascii="Aparajita" w:hAnsi="Aparajita" w:cs="Aparajita"/>
          <w:sz w:val="32"/>
          <w:szCs w:val="28"/>
          <w:lang w:val="en-IN" w:bidi="mr-IN"/>
        </w:rPr>
      </w:pPr>
      <w:r>
        <w:rPr>
          <w:rFonts w:ascii="Aparajita" w:hAnsi="Aparajita" w:cs="Aparajita" w:hint="cs"/>
          <w:sz w:val="32"/>
          <w:szCs w:val="28"/>
          <w:cs/>
          <w:lang w:val="en-IN" w:bidi="mr-IN"/>
        </w:rPr>
        <w:t xml:space="preserve"> </w:t>
      </w:r>
    </w:p>
    <w:p w14:paraId="3829DC1C" w14:textId="77777777" w:rsidR="000E2865" w:rsidRPr="00094BA9" w:rsidRDefault="000E2865" w:rsidP="000E2865">
      <w:pPr>
        <w:jc w:val="center"/>
        <w:rPr>
          <w:rFonts w:ascii="Aparajita" w:eastAsia="Arial Unicode MS" w:hAnsi="Aparajita" w:cs="Aparajita"/>
          <w:b/>
          <w:bCs/>
          <w:sz w:val="28"/>
          <w:szCs w:val="28"/>
        </w:rPr>
      </w:pPr>
      <w:r w:rsidRPr="00094BA9">
        <w:rPr>
          <w:rFonts w:ascii="Aparajita" w:hAnsi="Aparajita" w:cs="Aparajita"/>
          <w:noProof/>
          <w:cs/>
          <w:lang w:val="en-IN" w:eastAsia="en-IN"/>
        </w:rPr>
        <w:lastRenderedPageBreak/>
        <w:drawing>
          <wp:inline distT="0" distB="0" distL="0" distR="0" wp14:anchorId="1B08AB82" wp14:editId="1E35A7C4">
            <wp:extent cx="1078615" cy="1187450"/>
            <wp:effectExtent l="0" t="0" r="7620" b="0"/>
            <wp:docPr id="1592467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55" cy="123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DEF78" w14:textId="77777777" w:rsidR="000E2865" w:rsidRDefault="000E2865" w:rsidP="000E2865">
      <w:pPr>
        <w:jc w:val="center"/>
        <w:rPr>
          <w:rFonts w:ascii="Aparajita" w:eastAsia="Arial Unicode MS" w:hAnsi="Aparajita" w:cs="Aparajita"/>
          <w:b/>
          <w:bCs/>
          <w:sz w:val="36"/>
          <w:szCs w:val="36"/>
          <w:lang w:bidi="mr-IN"/>
        </w:rPr>
      </w:pP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>कर्मवीर भाऊराव पाटील विद्यापीठ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</w:rPr>
        <w:t>,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सातारा </w:t>
      </w:r>
    </w:p>
    <w:p w14:paraId="5BDBF7A5" w14:textId="77777777" w:rsidR="004C097D" w:rsidRPr="004C097D" w:rsidRDefault="004C097D" w:rsidP="004C097D">
      <w:pPr>
        <w:jc w:val="center"/>
        <w:rPr>
          <w:rFonts w:ascii="Aparajita" w:eastAsia="Arial Unicode MS" w:hAnsi="Aparajita" w:cs="Aparajita"/>
          <w:b/>
          <w:bCs/>
          <w:sz w:val="28"/>
          <w:szCs w:val="28"/>
          <w:lang w:bidi="hi-IN"/>
        </w:rPr>
      </w:pPr>
      <w:r w:rsidRPr="004C097D"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>विभाग</w:t>
      </w:r>
      <w:r w:rsidRPr="004C097D">
        <w:rPr>
          <w:rFonts w:ascii="Aparajita" w:eastAsia="Arial Unicode MS" w:hAnsi="Aparajita" w:cs="Aparajita"/>
          <w:b/>
          <w:bCs/>
          <w:sz w:val="28"/>
          <w:szCs w:val="28"/>
          <w:cs/>
          <w:lang w:bidi="hi-IN"/>
        </w:rPr>
        <w:t xml:space="preserve"> </w:t>
      </w:r>
      <w:r w:rsidRPr="004C097D"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>प्रमुखांचे</w:t>
      </w:r>
      <w:r w:rsidRPr="004C097D">
        <w:rPr>
          <w:rFonts w:ascii="Aparajita" w:eastAsia="Arial Unicode MS" w:hAnsi="Aparajita" w:cs="Aparajita"/>
          <w:b/>
          <w:bCs/>
          <w:sz w:val="28"/>
          <w:szCs w:val="28"/>
          <w:cs/>
          <w:lang w:bidi="hi-IN"/>
        </w:rPr>
        <w:t xml:space="preserve"> </w:t>
      </w:r>
      <w:r w:rsidRPr="004C097D"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>मागणी पत्र</w:t>
      </w:r>
    </w:p>
    <w:p w14:paraId="50E73A45" w14:textId="0D4AF6C2" w:rsidR="000E2865" w:rsidRDefault="002E6597" w:rsidP="000E2865">
      <w:pPr>
        <w:jc w:val="center"/>
        <w:rPr>
          <w:rFonts w:ascii="Aparajita" w:eastAsia="Arial Unicode MS" w:hAnsi="Aparajita" w:cs="Aparajita"/>
          <w:sz w:val="28"/>
          <w:szCs w:val="28"/>
          <w:lang w:bidi="hi-IN"/>
        </w:rPr>
      </w:pPr>
      <w:r w:rsidRPr="00355B53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नवीन कोर्सेस </w:t>
      </w:r>
      <w:r w:rsidRPr="00355B53">
        <w:rPr>
          <w:rFonts w:ascii="Aparajita" w:eastAsia="Arial Unicode MS" w:hAnsi="Aparajita" w:cs="Aparajita"/>
          <w:sz w:val="28"/>
          <w:szCs w:val="28"/>
          <w:lang w:bidi="hi-IN"/>
        </w:rPr>
        <w:t xml:space="preserve">/ </w:t>
      </w:r>
      <w:r w:rsidRPr="00355B53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तुकडी/ </w:t>
      </w:r>
      <w:r w:rsidRPr="00355B53">
        <w:rPr>
          <w:rFonts w:ascii="Aparajita" w:eastAsia="Arial Unicode MS" w:hAnsi="Aparajita" w:cs="Aparajita"/>
          <w:sz w:val="28"/>
          <w:szCs w:val="28"/>
          <w:cs/>
          <w:lang w:bidi="mr-IN"/>
        </w:rPr>
        <w:t>विषय</w:t>
      </w:r>
      <w:r w:rsidR="004C097D" w:rsidRPr="00355B53">
        <w:rPr>
          <w:rFonts w:ascii="Aparajita" w:eastAsia="Arial Unicode MS" w:hAnsi="Aparajita" w:cs="Aparajita"/>
          <w:sz w:val="28"/>
          <w:szCs w:val="28"/>
          <w:cs/>
          <w:lang w:bidi="mr-IN"/>
        </w:rPr>
        <w:t>/</w:t>
      </w:r>
      <w:r w:rsidR="004C097D" w:rsidRPr="00355B53">
        <w:rPr>
          <w:rFonts w:ascii="Aparajita" w:eastAsia="Arial Unicode MS" w:hAnsi="Aparajita" w:cs="Aparajita"/>
          <w:sz w:val="28"/>
          <w:szCs w:val="28"/>
          <w:cs/>
        </w:rPr>
        <w:t xml:space="preserve"> अभ्यासक्रम</w:t>
      </w:r>
      <w:r w:rsidRPr="00355B53">
        <w:rPr>
          <w:rFonts w:ascii="Aparajita" w:eastAsia="Arial Unicode MS" w:hAnsi="Aparajita" w:cs="Aparajita"/>
          <w:sz w:val="28"/>
          <w:szCs w:val="28"/>
          <w:cs/>
          <w:lang w:bidi="mr-IN"/>
        </w:rPr>
        <w:t xml:space="preserve"> </w:t>
      </w:r>
      <w:r w:rsidRPr="00355B53">
        <w:rPr>
          <w:rFonts w:ascii="Aparajita" w:eastAsia="Arial Unicode MS" w:hAnsi="Aparajita" w:cs="Aparajita"/>
          <w:sz w:val="28"/>
          <w:szCs w:val="28"/>
          <w:cs/>
          <w:lang w:bidi="hi-IN"/>
        </w:rPr>
        <w:t>सुरू करणे बाबत  विभाग प्रमुखांचे मागणी पत्र</w:t>
      </w:r>
    </w:p>
    <w:p w14:paraId="2809D4C8" w14:textId="77777777" w:rsidR="0068059A" w:rsidRPr="0063731C" w:rsidRDefault="0068059A" w:rsidP="0068059A">
      <w:pPr>
        <w:ind w:left="4320" w:firstLine="720"/>
        <w:jc w:val="center"/>
        <w:rPr>
          <w:rFonts w:ascii="Aparajita" w:eastAsia="Arial Unicode MS" w:hAnsi="Aparajita" w:cs="Aparajita"/>
          <w:b/>
          <w:bCs/>
          <w:sz w:val="28"/>
          <w:szCs w:val="28"/>
          <w:lang w:bidi="hi-IN"/>
        </w:rPr>
      </w:pPr>
      <w:r w:rsidRPr="0063731C"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 xml:space="preserve">दिनांक: </w:t>
      </w:r>
    </w:p>
    <w:p w14:paraId="7CFF12B3" w14:textId="77777777" w:rsidR="000B6C9C" w:rsidRPr="00355B53" w:rsidRDefault="000B6C9C" w:rsidP="000B6C9C">
      <w:pPr>
        <w:rPr>
          <w:rFonts w:ascii="Aparajita" w:eastAsia="Arial Unicode MS" w:hAnsi="Aparajita" w:cs="Aparajita"/>
          <w:sz w:val="28"/>
          <w:szCs w:val="28"/>
          <w:lang w:bidi="hi-IN"/>
        </w:rPr>
      </w:pPr>
      <w:r w:rsidRPr="00355B53">
        <w:rPr>
          <w:rFonts w:ascii="Aparajita" w:eastAsia="Arial Unicode MS" w:hAnsi="Aparajita" w:cs="Aparajita"/>
          <w:sz w:val="28"/>
          <w:szCs w:val="28"/>
          <w:cs/>
          <w:lang w:bidi="hi-IN"/>
        </w:rPr>
        <w:t>प्रति,</w:t>
      </w:r>
    </w:p>
    <w:p w14:paraId="0280CEEC" w14:textId="01882F4F" w:rsidR="004C097D" w:rsidRPr="00355B53" w:rsidRDefault="004C097D" w:rsidP="004C097D">
      <w:pPr>
        <w:rPr>
          <w:rFonts w:ascii="Aparajita" w:eastAsia="Arial Unicode MS" w:hAnsi="Aparajita" w:cs="Aparajita"/>
          <w:sz w:val="28"/>
          <w:szCs w:val="28"/>
          <w:lang w:bidi="hi-IN"/>
        </w:rPr>
      </w:pPr>
      <w:r w:rsidRPr="00355B53">
        <w:rPr>
          <w:rFonts w:ascii="Aparajita" w:eastAsia="Arial Unicode MS" w:hAnsi="Aparajita" w:cs="Aparajita"/>
          <w:sz w:val="28"/>
          <w:szCs w:val="28"/>
          <w:cs/>
          <w:lang w:bidi="hi-IN"/>
        </w:rPr>
        <w:t>मा. प्राचार्य</w:t>
      </w:r>
      <w:r w:rsidRPr="00355B53">
        <w:rPr>
          <w:rFonts w:ascii="Aparajita" w:eastAsia="Arial Unicode MS" w:hAnsi="Aparajita" w:cs="Aparajita"/>
          <w:sz w:val="28"/>
          <w:szCs w:val="28"/>
          <w:lang w:bidi="hi-IN"/>
        </w:rPr>
        <w:t>,</w:t>
      </w:r>
      <w:r w:rsidRPr="00355B53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</w:t>
      </w:r>
    </w:p>
    <w:p w14:paraId="4FFAD3B2" w14:textId="0FBDE0CC" w:rsidR="00355B53" w:rsidRDefault="00355B53" w:rsidP="00B42D90">
      <w:pPr>
        <w:rPr>
          <w:rFonts w:ascii="Aparajita" w:hAnsi="Aparajita" w:cs="Aparajita"/>
          <w:sz w:val="28"/>
          <w:szCs w:val="28"/>
          <w:lang w:val="en-IN" w:bidi="mr-IN"/>
        </w:rPr>
      </w:pPr>
      <w:r>
        <w:rPr>
          <w:rFonts w:ascii="Aparajita" w:hAnsi="Aparajita" w:cs="Aparajita" w:hint="cs"/>
          <w:sz w:val="28"/>
          <w:szCs w:val="28"/>
          <w:cs/>
          <w:lang w:val="en-IN" w:bidi="mr-IN"/>
        </w:rPr>
        <w:t>______________________________</w:t>
      </w:r>
    </w:p>
    <w:p w14:paraId="100A031E" w14:textId="77777777" w:rsidR="00355B53" w:rsidRPr="00355B53" w:rsidRDefault="00355B53" w:rsidP="00B42D90">
      <w:pPr>
        <w:rPr>
          <w:rFonts w:ascii="Aparajita" w:hAnsi="Aparajita" w:cs="Aparajita"/>
          <w:sz w:val="28"/>
          <w:szCs w:val="28"/>
          <w:lang w:val="en-IN" w:bidi="mr-IN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42"/>
        <w:gridCol w:w="3042"/>
        <w:gridCol w:w="403"/>
        <w:gridCol w:w="1053"/>
        <w:gridCol w:w="1563"/>
        <w:gridCol w:w="1586"/>
        <w:gridCol w:w="1671"/>
      </w:tblGrid>
      <w:tr w:rsidR="002E6597" w:rsidRPr="00355B53" w14:paraId="48667284" w14:textId="77777777" w:rsidTr="00355B53">
        <w:tc>
          <w:tcPr>
            <w:tcW w:w="721" w:type="dxa"/>
          </w:tcPr>
          <w:p w14:paraId="3573907D" w14:textId="43B73701" w:rsidR="002E6597" w:rsidRPr="00355B53" w:rsidRDefault="002E6597" w:rsidP="00B42D90">
            <w:pPr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355B53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>अ.क्र</w:t>
            </w:r>
            <w:proofErr w:type="spellEnd"/>
            <w:r w:rsidRPr="00355B53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3054" w:type="dxa"/>
          </w:tcPr>
          <w:p w14:paraId="2D7AE7B9" w14:textId="56C98E77" w:rsidR="002E6597" w:rsidRPr="00355B53" w:rsidRDefault="002E6597" w:rsidP="00B42D90">
            <w:pPr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 xml:space="preserve">घटक </w:t>
            </w:r>
          </w:p>
        </w:tc>
        <w:tc>
          <w:tcPr>
            <w:tcW w:w="404" w:type="dxa"/>
          </w:tcPr>
          <w:p w14:paraId="51E0882A" w14:textId="77777777" w:rsidR="002E6597" w:rsidRPr="00355B53" w:rsidRDefault="002E6597" w:rsidP="00B42D90">
            <w:pPr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881" w:type="dxa"/>
            <w:gridSpan w:val="4"/>
          </w:tcPr>
          <w:p w14:paraId="5F1875A7" w14:textId="28655763" w:rsidR="002E6597" w:rsidRPr="00355B53" w:rsidRDefault="00355B53" w:rsidP="00B42D90">
            <w:pPr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355B53">
              <w:rPr>
                <w:rFonts w:ascii="Aparajita" w:hAnsi="Aparajita" w:cs="Aparajita" w:hint="cs"/>
                <w:b/>
                <w:bCs/>
                <w:sz w:val="28"/>
                <w:szCs w:val="28"/>
                <w:cs/>
              </w:rPr>
              <w:t>तपशील</w:t>
            </w:r>
            <w:r w:rsidRPr="00355B53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 xml:space="preserve"> / </w:t>
            </w:r>
            <w:r w:rsidRPr="00355B53">
              <w:rPr>
                <w:rFonts w:ascii="Aparajita" w:hAnsi="Aparajita" w:cs="Aparajita" w:hint="cs"/>
                <w:b/>
                <w:bCs/>
                <w:sz w:val="28"/>
                <w:szCs w:val="28"/>
                <w:cs/>
              </w:rPr>
              <w:t>माहिती</w:t>
            </w:r>
          </w:p>
        </w:tc>
      </w:tr>
      <w:tr w:rsidR="00355B53" w:rsidRPr="00355B53" w14:paraId="6F043097" w14:textId="77777777" w:rsidTr="00355B53">
        <w:trPr>
          <w:trHeight w:val="371"/>
        </w:trPr>
        <w:tc>
          <w:tcPr>
            <w:tcW w:w="721" w:type="dxa"/>
          </w:tcPr>
          <w:p w14:paraId="1D440C8B" w14:textId="73ED50CC" w:rsidR="00355B53" w:rsidRPr="00355B53" w:rsidRDefault="00355B53" w:rsidP="002E6597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१</w:t>
            </w:r>
          </w:p>
        </w:tc>
        <w:tc>
          <w:tcPr>
            <w:tcW w:w="3054" w:type="dxa"/>
          </w:tcPr>
          <w:p w14:paraId="56A1FB20" w14:textId="0441E02C" w:rsidR="00355B53" w:rsidRPr="00355B53" w:rsidRDefault="00355B53" w:rsidP="002E6597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घटक महाविद्यालयाचे नाव </w:t>
            </w:r>
          </w:p>
        </w:tc>
        <w:tc>
          <w:tcPr>
            <w:tcW w:w="404" w:type="dxa"/>
          </w:tcPr>
          <w:p w14:paraId="4CF0F85E" w14:textId="5E2D4AC5" w:rsidR="00355B53" w:rsidRPr="00355B53" w:rsidRDefault="00355B53" w:rsidP="002E6597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:</w:t>
            </w:r>
          </w:p>
        </w:tc>
        <w:tc>
          <w:tcPr>
            <w:tcW w:w="5881" w:type="dxa"/>
            <w:gridSpan w:val="4"/>
          </w:tcPr>
          <w:p w14:paraId="1F2BD12B" w14:textId="3964791A" w:rsidR="00355B53" w:rsidRPr="00355B53" w:rsidRDefault="00355B53" w:rsidP="002E6597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2E6597" w:rsidRPr="00355B53" w14:paraId="058BF52F" w14:textId="77777777" w:rsidTr="00355B53">
        <w:tc>
          <w:tcPr>
            <w:tcW w:w="721" w:type="dxa"/>
          </w:tcPr>
          <w:p w14:paraId="0EC9061F" w14:textId="7241A71B" w:rsidR="002E6597" w:rsidRPr="00355B53" w:rsidRDefault="002E6597" w:rsidP="002E6597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२</w:t>
            </w:r>
          </w:p>
        </w:tc>
        <w:tc>
          <w:tcPr>
            <w:tcW w:w="3054" w:type="dxa"/>
          </w:tcPr>
          <w:p w14:paraId="50FC9114" w14:textId="75D312AE" w:rsidR="002E6597" w:rsidRPr="00355B53" w:rsidRDefault="002E6597" w:rsidP="002E6597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विभागाचे नाव </w:t>
            </w:r>
          </w:p>
        </w:tc>
        <w:tc>
          <w:tcPr>
            <w:tcW w:w="404" w:type="dxa"/>
          </w:tcPr>
          <w:p w14:paraId="4C7B1E2D" w14:textId="1BF0DA80" w:rsidR="002E6597" w:rsidRPr="00355B53" w:rsidRDefault="002E6597" w:rsidP="002E6597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:</w:t>
            </w:r>
          </w:p>
        </w:tc>
        <w:tc>
          <w:tcPr>
            <w:tcW w:w="5881" w:type="dxa"/>
            <w:gridSpan w:val="4"/>
          </w:tcPr>
          <w:p w14:paraId="0456807D" w14:textId="53750CDB" w:rsidR="002E6597" w:rsidRPr="00355B53" w:rsidRDefault="002E6597" w:rsidP="002E6597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2E6597" w:rsidRPr="00355B53" w14:paraId="0E0400B3" w14:textId="77777777" w:rsidTr="00355B53">
        <w:tc>
          <w:tcPr>
            <w:tcW w:w="721" w:type="dxa"/>
          </w:tcPr>
          <w:p w14:paraId="25FC79FD" w14:textId="5BB4A088" w:rsidR="002E6597" w:rsidRPr="00355B53" w:rsidRDefault="002E6597" w:rsidP="002E6597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३</w:t>
            </w:r>
          </w:p>
        </w:tc>
        <w:tc>
          <w:tcPr>
            <w:tcW w:w="3054" w:type="dxa"/>
          </w:tcPr>
          <w:p w14:paraId="61E092C2" w14:textId="20FB0DF5" w:rsidR="002E6597" w:rsidRPr="00355B53" w:rsidRDefault="002E6597" w:rsidP="002E6597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विभाग </w:t>
            </w:r>
            <w:proofErr w:type="spellStart"/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प्रमुखाचे</w:t>
            </w:r>
            <w:proofErr w:type="spellEnd"/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 नाव</w:t>
            </w:r>
          </w:p>
        </w:tc>
        <w:tc>
          <w:tcPr>
            <w:tcW w:w="404" w:type="dxa"/>
          </w:tcPr>
          <w:p w14:paraId="7F6B10FD" w14:textId="76B9D6AB" w:rsidR="002E6597" w:rsidRPr="00355B53" w:rsidRDefault="00355B53" w:rsidP="002E6597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:</w:t>
            </w:r>
          </w:p>
        </w:tc>
        <w:tc>
          <w:tcPr>
            <w:tcW w:w="5881" w:type="dxa"/>
            <w:gridSpan w:val="4"/>
          </w:tcPr>
          <w:p w14:paraId="4977A50F" w14:textId="77777777" w:rsidR="002E6597" w:rsidRPr="00355B53" w:rsidRDefault="002E6597" w:rsidP="002E6597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37565605" w14:textId="7F736390" w:rsidTr="00355B53">
        <w:trPr>
          <w:trHeight w:val="217"/>
        </w:trPr>
        <w:tc>
          <w:tcPr>
            <w:tcW w:w="721" w:type="dxa"/>
          </w:tcPr>
          <w:p w14:paraId="6549C145" w14:textId="3B7F66A3" w:rsidR="004C097D" w:rsidRPr="00355B53" w:rsidRDefault="004C097D" w:rsidP="002E6597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४</w:t>
            </w:r>
          </w:p>
        </w:tc>
        <w:tc>
          <w:tcPr>
            <w:tcW w:w="3054" w:type="dxa"/>
          </w:tcPr>
          <w:p w14:paraId="598872EB" w14:textId="61BBB05C" w:rsidR="004C097D" w:rsidRPr="00355B53" w:rsidRDefault="004C097D" w:rsidP="004C097D">
            <w:pPr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विभागातील विद्यमान व संभाव्य विद्यार्थी संख्या </w:t>
            </w:r>
          </w:p>
        </w:tc>
        <w:tc>
          <w:tcPr>
            <w:tcW w:w="404" w:type="dxa"/>
          </w:tcPr>
          <w:p w14:paraId="2D9B68B9" w14:textId="01FB2A1F" w:rsidR="004C097D" w:rsidRPr="00355B53" w:rsidRDefault="004C097D" w:rsidP="004C097D">
            <w:pPr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: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14:paraId="62AD8F10" w14:textId="3AF59CDA" w:rsidR="004C097D" w:rsidRPr="00355B53" w:rsidRDefault="004C097D" w:rsidP="004C097D">
            <w:pPr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शैक्षणिक वर्ष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45CBE" w14:textId="7911D8DF" w:rsidR="004C097D" w:rsidRPr="00355B53" w:rsidRDefault="004C097D" w:rsidP="004C097D">
            <w:pPr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विद्यमान विद्यार्थी संख्या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C5F90" w14:textId="57D0CA5D" w:rsidR="004C097D" w:rsidRPr="00355B53" w:rsidRDefault="004C097D" w:rsidP="004C097D">
            <w:pPr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शैक्षणिक वर्ष</w:t>
            </w:r>
          </w:p>
        </w:tc>
        <w:tc>
          <w:tcPr>
            <w:tcW w:w="1671" w:type="dxa"/>
            <w:tcBorders>
              <w:left w:val="single" w:sz="4" w:space="0" w:color="auto"/>
            </w:tcBorders>
            <w:vAlign w:val="center"/>
          </w:tcPr>
          <w:p w14:paraId="08BF8B12" w14:textId="062E847B" w:rsidR="004C097D" w:rsidRPr="00355B53" w:rsidRDefault="004C097D" w:rsidP="004C097D">
            <w:pPr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संभाव्य</w:t>
            </w:r>
            <w:r w:rsidR="00355B53">
              <w:rPr>
                <w:rFonts w:ascii="Aparajita" w:hAnsi="Aparajita" w:cs="Aparajita"/>
                <w:sz w:val="28"/>
                <w:szCs w:val="28"/>
              </w:rPr>
              <w:t>/</w:t>
            </w:r>
            <w:r w:rsidR="00355B53">
              <w:rPr>
                <w:rFonts w:ascii="Aparajita" w:hAnsi="Aparajita" w:cs="Aparajita" w:hint="cs"/>
                <w:sz w:val="28"/>
                <w:szCs w:val="28"/>
                <w:cs/>
              </w:rPr>
              <w:t xml:space="preserve">अपेक्षित </w:t>
            </w: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 विद्यार्थी संख्या</w:t>
            </w:r>
          </w:p>
        </w:tc>
      </w:tr>
      <w:tr w:rsidR="004C097D" w:rsidRPr="00355B53" w14:paraId="32FC4843" w14:textId="3960AA1E" w:rsidTr="00355B53">
        <w:tc>
          <w:tcPr>
            <w:tcW w:w="721" w:type="dxa"/>
            <w:vMerge w:val="restart"/>
          </w:tcPr>
          <w:p w14:paraId="4EC45A54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3054" w:type="dxa"/>
          </w:tcPr>
          <w:p w14:paraId="5DCA19D0" w14:textId="4677F6E8" w:rsidR="004C097D" w:rsidRPr="00355B53" w:rsidRDefault="004C097D" w:rsidP="004C097D">
            <w:pPr>
              <w:spacing w:line="360" w:lineRule="auto"/>
              <w:jc w:val="right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प्रथम वर्ष (पदवी) </w:t>
            </w:r>
          </w:p>
        </w:tc>
        <w:tc>
          <w:tcPr>
            <w:tcW w:w="404" w:type="dxa"/>
          </w:tcPr>
          <w:p w14:paraId="2D4D1D7A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02708DCB" w14:textId="3CD23AEE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0D0BE556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14:paraId="74913028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</w:tcBorders>
          </w:tcPr>
          <w:p w14:paraId="4C6B0DD9" w14:textId="52F0A25A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7F8529F2" w14:textId="76421A22" w:rsidTr="00355B53">
        <w:tc>
          <w:tcPr>
            <w:tcW w:w="721" w:type="dxa"/>
            <w:vMerge/>
          </w:tcPr>
          <w:p w14:paraId="171D2D03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3054" w:type="dxa"/>
          </w:tcPr>
          <w:p w14:paraId="555482B6" w14:textId="0347F7C7" w:rsidR="004C097D" w:rsidRPr="00355B53" w:rsidRDefault="004C097D" w:rsidP="004C097D">
            <w:pPr>
              <w:spacing w:line="360" w:lineRule="auto"/>
              <w:jc w:val="right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द्वितीय वर्ष (पदवी) </w:t>
            </w:r>
          </w:p>
        </w:tc>
        <w:tc>
          <w:tcPr>
            <w:tcW w:w="404" w:type="dxa"/>
          </w:tcPr>
          <w:p w14:paraId="262769EB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51172221" w14:textId="682B7E78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558FC0B8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14:paraId="370740F6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</w:tcBorders>
          </w:tcPr>
          <w:p w14:paraId="60F18322" w14:textId="6FEB757D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5A1B76CD" w14:textId="6EBCA0D2" w:rsidTr="00355B53">
        <w:tc>
          <w:tcPr>
            <w:tcW w:w="721" w:type="dxa"/>
            <w:vMerge/>
          </w:tcPr>
          <w:p w14:paraId="6A03DB49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3054" w:type="dxa"/>
          </w:tcPr>
          <w:p w14:paraId="310069C5" w14:textId="7AF94A6E" w:rsidR="004C097D" w:rsidRPr="00355B53" w:rsidRDefault="004C097D" w:rsidP="004C097D">
            <w:pPr>
              <w:spacing w:line="360" w:lineRule="auto"/>
              <w:jc w:val="right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तृतीय वर्ष (पदवी)</w:t>
            </w:r>
          </w:p>
        </w:tc>
        <w:tc>
          <w:tcPr>
            <w:tcW w:w="404" w:type="dxa"/>
          </w:tcPr>
          <w:p w14:paraId="77E673C5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5EF43829" w14:textId="679FC2C5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49F6F175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14:paraId="095E86FC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</w:tcBorders>
          </w:tcPr>
          <w:p w14:paraId="55727DAB" w14:textId="31724F72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42B4D807" w14:textId="77777777" w:rsidTr="00355B53">
        <w:tc>
          <w:tcPr>
            <w:tcW w:w="721" w:type="dxa"/>
            <w:vMerge/>
          </w:tcPr>
          <w:p w14:paraId="7C76F336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3054" w:type="dxa"/>
          </w:tcPr>
          <w:p w14:paraId="7A5D6782" w14:textId="48A9668F" w:rsidR="004C097D" w:rsidRPr="00355B53" w:rsidRDefault="004C097D" w:rsidP="004C097D">
            <w:pPr>
              <w:spacing w:line="360" w:lineRule="auto"/>
              <w:jc w:val="right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प्रथम वर्ष (पदव्युत्तर पदवी ) </w:t>
            </w:r>
          </w:p>
        </w:tc>
        <w:tc>
          <w:tcPr>
            <w:tcW w:w="404" w:type="dxa"/>
          </w:tcPr>
          <w:p w14:paraId="6C58E108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28BDE505" w14:textId="76FFDF19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1807C710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14:paraId="22016B79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</w:tcBorders>
          </w:tcPr>
          <w:p w14:paraId="7D6C66E8" w14:textId="10297886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4B2C31A9" w14:textId="6AC797E6" w:rsidTr="00355B53">
        <w:tc>
          <w:tcPr>
            <w:tcW w:w="721" w:type="dxa"/>
            <w:vMerge/>
          </w:tcPr>
          <w:p w14:paraId="7963ADCB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3054" w:type="dxa"/>
          </w:tcPr>
          <w:p w14:paraId="000F4A0C" w14:textId="25D04B73" w:rsidR="004C097D" w:rsidRPr="00355B53" w:rsidRDefault="004C097D" w:rsidP="004C097D">
            <w:pPr>
              <w:spacing w:line="360" w:lineRule="auto"/>
              <w:jc w:val="right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द्वितीय वर्ष (पदव्युत्तर पदवी) </w:t>
            </w:r>
          </w:p>
        </w:tc>
        <w:tc>
          <w:tcPr>
            <w:tcW w:w="404" w:type="dxa"/>
          </w:tcPr>
          <w:p w14:paraId="6598673A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22BD171B" w14:textId="511EB2A0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0E03AF69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14:paraId="52F86813" w14:textId="77777777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</w:tcBorders>
          </w:tcPr>
          <w:p w14:paraId="061B5336" w14:textId="0A1B437A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355B53" w:rsidRPr="00355B53" w14:paraId="4063F07E" w14:textId="77777777" w:rsidTr="00355B53">
        <w:tc>
          <w:tcPr>
            <w:tcW w:w="721" w:type="dxa"/>
            <w:vMerge/>
          </w:tcPr>
          <w:p w14:paraId="662EB854" w14:textId="77777777" w:rsidR="00355B53" w:rsidRPr="00355B53" w:rsidRDefault="00355B53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3054" w:type="dxa"/>
          </w:tcPr>
          <w:p w14:paraId="29624BF4" w14:textId="3D465769" w:rsidR="00355B53" w:rsidRPr="00355B53" w:rsidRDefault="00355B53" w:rsidP="004C097D">
            <w:pPr>
              <w:spacing w:line="360" w:lineRule="auto"/>
              <w:jc w:val="right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द्वितीय वर्ष (पदव्युत्तर पदवी)</w:t>
            </w:r>
          </w:p>
        </w:tc>
        <w:tc>
          <w:tcPr>
            <w:tcW w:w="404" w:type="dxa"/>
          </w:tcPr>
          <w:p w14:paraId="3B089686" w14:textId="77777777" w:rsidR="00355B53" w:rsidRPr="00355B53" w:rsidRDefault="00355B53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53836613" w14:textId="77777777" w:rsidR="00355B53" w:rsidRPr="00355B53" w:rsidRDefault="00355B53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72EFC71C" w14:textId="77777777" w:rsidR="00355B53" w:rsidRPr="00355B53" w:rsidRDefault="00355B53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14:paraId="73B65FB3" w14:textId="77777777" w:rsidR="00355B53" w:rsidRPr="00355B53" w:rsidRDefault="00355B53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</w:tcBorders>
          </w:tcPr>
          <w:p w14:paraId="368250D6" w14:textId="77777777" w:rsidR="00355B53" w:rsidRPr="00355B53" w:rsidRDefault="00355B53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355B53" w:rsidRPr="00355B53" w14:paraId="0501F035" w14:textId="77777777" w:rsidTr="00355B53">
        <w:trPr>
          <w:trHeight w:val="1253"/>
        </w:trPr>
        <w:tc>
          <w:tcPr>
            <w:tcW w:w="721" w:type="dxa"/>
          </w:tcPr>
          <w:p w14:paraId="062EC54D" w14:textId="4F5F83C0" w:rsidR="00355B53" w:rsidRPr="00355B53" w:rsidRDefault="00355B53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५</w:t>
            </w:r>
          </w:p>
        </w:tc>
        <w:tc>
          <w:tcPr>
            <w:tcW w:w="9339" w:type="dxa"/>
            <w:gridSpan w:val="6"/>
          </w:tcPr>
          <w:p w14:paraId="6AC79091" w14:textId="615EF496" w:rsidR="00355B53" w:rsidRPr="00355B53" w:rsidRDefault="00355B53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प्रस्तावित विभाग/ विषय/अभ्यासक्रम/तुकडी  </w:t>
            </w:r>
            <w:proofErr w:type="spellStart"/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सुरु</w:t>
            </w:r>
            <w:proofErr w:type="spellEnd"/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 करण्याचा हेतू </w:t>
            </w:r>
          </w:p>
        </w:tc>
      </w:tr>
      <w:tr w:rsidR="004C097D" w:rsidRPr="00355B53" w14:paraId="57543E71" w14:textId="77777777" w:rsidTr="00355B53">
        <w:trPr>
          <w:trHeight w:val="1190"/>
        </w:trPr>
        <w:tc>
          <w:tcPr>
            <w:tcW w:w="10060" w:type="dxa"/>
            <w:gridSpan w:val="7"/>
          </w:tcPr>
          <w:p w14:paraId="178B554E" w14:textId="12971A7C" w:rsidR="004C097D" w:rsidRPr="00355B53" w:rsidRDefault="004C097D" w:rsidP="004C097D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वरील नवीन कोर्स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 xml:space="preserve">/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>तुकडी</w:t>
            </w:r>
            <w:r w:rsidR="00355B53">
              <w:rPr>
                <w:rFonts w:ascii="Aparajita" w:eastAsia="Arial Unicode MS" w:hAnsi="Aparajita" w:cs="Aparajita" w:hint="cs"/>
                <w:sz w:val="28"/>
                <w:szCs w:val="28"/>
                <w:cs/>
                <w:lang w:bidi="hi-IN"/>
              </w:rPr>
              <w:t xml:space="preserve">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/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</w:rPr>
              <w:t>विषय</w:t>
            </w:r>
            <w:r w:rsidR="00355B53">
              <w:rPr>
                <w:rFonts w:ascii="Aparajita" w:eastAsia="Arial Unicode MS" w:hAnsi="Aparajita" w:cs="Aparajita" w:hint="cs"/>
                <w:sz w:val="28"/>
                <w:szCs w:val="28"/>
                <w:cs/>
              </w:rPr>
              <w:t xml:space="preserve">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</w:rPr>
              <w:t>/</w:t>
            </w:r>
            <w:r w:rsidR="00355B53">
              <w:rPr>
                <w:rFonts w:ascii="Aparajita" w:eastAsia="Arial Unicode MS" w:hAnsi="Aparajita" w:cs="Aparajita" w:hint="cs"/>
                <w:sz w:val="28"/>
                <w:szCs w:val="28"/>
                <w:cs/>
              </w:rPr>
              <w:t xml:space="preserve"> </w:t>
            </w:r>
            <w:proofErr w:type="spellStart"/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</w:rPr>
              <w:t>अभ्यासक्रमांस</w:t>
            </w:r>
            <w:proofErr w:type="spellEnd"/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</w:rPr>
              <w:t xml:space="preserve"> विद्यार्थ्यांची मागणी वाढत असून आपल्या महाविद्यालयात ......................................................................................  हा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नवीन कोर्स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>/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 वाढीव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 xml:space="preserve">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तुकडी /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</w:rPr>
              <w:t xml:space="preserve">विषय/अभ्यासक्रम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सुरू करणे </w:t>
            </w:r>
            <w:r w:rsidR="00355B53">
              <w:rPr>
                <w:rFonts w:ascii="Aparajita" w:eastAsia="Arial Unicode MS" w:hAnsi="Aparajita" w:cs="Aparajita" w:hint="cs"/>
                <w:sz w:val="28"/>
                <w:szCs w:val="28"/>
                <w:cs/>
                <w:lang w:bidi="hi-IN"/>
              </w:rPr>
              <w:t>आवश्यक आहे असे वाटते</w:t>
            </w:r>
            <w:r w:rsidR="00355B53">
              <w:rPr>
                <w:rFonts w:ascii="Aparajita" w:eastAsia="Arial Unicode MS" w:hAnsi="Aparajita" w:cs="Aparajita" w:hint="cs"/>
                <w:sz w:val="28"/>
                <w:szCs w:val="28"/>
                <w:lang w:bidi="hi-IN"/>
              </w:rPr>
              <w:t>,</w:t>
            </w:r>
            <w:r w:rsidR="00355B53">
              <w:rPr>
                <w:rFonts w:ascii="Aparajita" w:eastAsia="Arial Unicode MS" w:hAnsi="Aparajita" w:cs="Aparajita" w:hint="cs"/>
                <w:sz w:val="28"/>
                <w:szCs w:val="28"/>
                <w:cs/>
                <w:lang w:bidi="hi-IN"/>
              </w:rPr>
              <w:t xml:space="preserve"> तरी तो सुरु करण्यासाठी विद्यापीठास प्रस्ताव सादर करावा अशी मी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 आपणास विनंती करीत आहे.   </w:t>
            </w:r>
          </w:p>
        </w:tc>
      </w:tr>
    </w:tbl>
    <w:p w14:paraId="325F0A9C" w14:textId="77777777" w:rsidR="00BF6FA1" w:rsidRPr="00355B53" w:rsidRDefault="00BF6FA1" w:rsidP="00B42D90">
      <w:pPr>
        <w:rPr>
          <w:rFonts w:ascii="Aparajita" w:hAnsi="Aparajita" w:cs="Aparajita"/>
          <w:sz w:val="28"/>
          <w:szCs w:val="28"/>
          <w:lang w:val="en-IN" w:bidi="mr-IN"/>
        </w:rPr>
      </w:pPr>
    </w:p>
    <w:p w14:paraId="69775AC0" w14:textId="77777777" w:rsidR="004C097D" w:rsidRPr="00355B53" w:rsidRDefault="004C097D" w:rsidP="00B42D90">
      <w:pPr>
        <w:rPr>
          <w:rFonts w:ascii="Aparajita" w:hAnsi="Aparajita" w:cs="Aparajita"/>
          <w:sz w:val="28"/>
          <w:szCs w:val="28"/>
          <w:lang w:val="en-IN" w:bidi="mr-IN"/>
        </w:rPr>
      </w:pPr>
    </w:p>
    <w:p w14:paraId="3A2ED214" w14:textId="0A358928" w:rsidR="004C097D" w:rsidRPr="00355B53" w:rsidRDefault="004C097D" w:rsidP="004C097D">
      <w:pPr>
        <w:ind w:left="6480"/>
        <w:rPr>
          <w:rFonts w:ascii="Aparajita" w:hAnsi="Aparajita" w:cs="Aparajita"/>
          <w:sz w:val="28"/>
          <w:szCs w:val="28"/>
          <w:lang w:val="en-IN" w:bidi="mr-IN"/>
        </w:rPr>
      </w:pPr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 xml:space="preserve">विभाग </w:t>
      </w:r>
      <w:proofErr w:type="spellStart"/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>प्रमुखांची</w:t>
      </w:r>
      <w:proofErr w:type="spellEnd"/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 xml:space="preserve"> </w:t>
      </w:r>
      <w:r w:rsidR="00C65EB0" w:rsidRPr="00B435C7">
        <w:rPr>
          <w:rFonts w:ascii="Aparajita" w:hAnsi="Aparajita" w:cs="Aparajita"/>
          <w:sz w:val="28"/>
          <w:szCs w:val="28"/>
          <w:cs/>
          <w:lang w:val="en-IN" w:bidi="mr-IN"/>
        </w:rPr>
        <w:t xml:space="preserve">सही </w:t>
      </w:r>
      <w:r w:rsidR="00C65EB0" w:rsidRPr="00B435C7">
        <w:rPr>
          <w:rFonts w:ascii="Aparajita" w:hAnsi="Aparajita" w:cs="Aparajita" w:hint="cs"/>
          <w:sz w:val="28"/>
          <w:szCs w:val="28"/>
          <w:cs/>
          <w:lang w:val="en-IN" w:bidi="mr-IN"/>
        </w:rPr>
        <w:t xml:space="preserve"> </w:t>
      </w:r>
      <w:r w:rsidR="00C65EB0">
        <w:rPr>
          <w:rFonts w:ascii="Aparajita" w:hAnsi="Aparajita" w:cs="Aparajita" w:hint="cs"/>
          <w:sz w:val="28"/>
          <w:szCs w:val="28"/>
          <w:cs/>
          <w:lang w:val="en-IN" w:bidi="mr-IN"/>
        </w:rPr>
        <w:t>व शिक्का</w:t>
      </w:r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 xml:space="preserve"> </w:t>
      </w:r>
    </w:p>
    <w:p w14:paraId="619CE4D9" w14:textId="04F5AE48" w:rsidR="004C097D" w:rsidRPr="00355B53" w:rsidRDefault="004C097D" w:rsidP="004C097D">
      <w:pPr>
        <w:ind w:left="6480"/>
        <w:rPr>
          <w:rFonts w:ascii="Aparajita" w:hAnsi="Aparajita" w:cs="Aparajita"/>
          <w:sz w:val="28"/>
          <w:szCs w:val="28"/>
          <w:lang w:val="en-IN" w:bidi="mr-IN"/>
        </w:rPr>
      </w:pPr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>नाव</w:t>
      </w:r>
      <w:r w:rsidR="000B6C9C" w:rsidRPr="00355B53">
        <w:rPr>
          <w:rFonts w:ascii="Aparajita" w:hAnsi="Aparajita" w:cs="Aparajita"/>
          <w:sz w:val="28"/>
          <w:szCs w:val="28"/>
          <w:cs/>
          <w:lang w:val="en-IN" w:bidi="mr-IN"/>
        </w:rPr>
        <w:t xml:space="preserve">: </w:t>
      </w:r>
    </w:p>
    <w:p w14:paraId="0ABB996A" w14:textId="77777777" w:rsidR="004C097D" w:rsidRPr="00355B53" w:rsidRDefault="004C097D" w:rsidP="004C097D">
      <w:pPr>
        <w:ind w:left="6480"/>
        <w:rPr>
          <w:rFonts w:ascii="Aparajita" w:hAnsi="Aparajita" w:cs="Aparajita"/>
          <w:sz w:val="28"/>
          <w:szCs w:val="28"/>
          <w:lang w:val="en-IN" w:bidi="mr-IN"/>
        </w:rPr>
      </w:pPr>
    </w:p>
    <w:p w14:paraId="49BE9704" w14:textId="77777777" w:rsidR="004C097D" w:rsidRDefault="004C097D" w:rsidP="004C097D">
      <w:pPr>
        <w:ind w:left="6480"/>
        <w:rPr>
          <w:rFonts w:ascii="Aparajita" w:hAnsi="Aparajita" w:cs="Aparajita"/>
          <w:sz w:val="32"/>
          <w:szCs w:val="28"/>
          <w:lang w:val="en-IN" w:bidi="mr-IN"/>
        </w:rPr>
      </w:pPr>
    </w:p>
    <w:p w14:paraId="44FD4550" w14:textId="77777777" w:rsidR="004C097D" w:rsidRPr="00094BA9" w:rsidRDefault="004C097D" w:rsidP="004C097D">
      <w:pPr>
        <w:jc w:val="center"/>
        <w:rPr>
          <w:rFonts w:ascii="Aparajita" w:eastAsia="Arial Unicode MS" w:hAnsi="Aparajita" w:cs="Aparajita"/>
          <w:b/>
          <w:bCs/>
          <w:sz w:val="28"/>
          <w:szCs w:val="28"/>
        </w:rPr>
      </w:pPr>
      <w:r w:rsidRPr="00094BA9">
        <w:rPr>
          <w:rFonts w:ascii="Aparajita" w:hAnsi="Aparajita" w:cs="Aparajita"/>
          <w:noProof/>
          <w:cs/>
          <w:lang w:val="en-IN" w:eastAsia="en-IN"/>
        </w:rPr>
        <w:lastRenderedPageBreak/>
        <w:drawing>
          <wp:inline distT="0" distB="0" distL="0" distR="0" wp14:anchorId="5B9872CB" wp14:editId="2462FF4F">
            <wp:extent cx="1090967" cy="1036955"/>
            <wp:effectExtent l="0" t="0" r="0" b="0"/>
            <wp:docPr id="1492258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04" cy="108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8E401" w14:textId="77777777" w:rsidR="004C097D" w:rsidRDefault="004C097D" w:rsidP="004C097D">
      <w:pPr>
        <w:jc w:val="center"/>
        <w:rPr>
          <w:rFonts w:ascii="Aparajita" w:eastAsia="Arial Unicode MS" w:hAnsi="Aparajita" w:cs="Aparajita"/>
          <w:b/>
          <w:bCs/>
          <w:sz w:val="36"/>
          <w:szCs w:val="36"/>
          <w:lang w:bidi="mr-IN"/>
        </w:rPr>
      </w:pP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>कर्मवीर भाऊराव पाटील विद्यापीठ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</w:rPr>
        <w:t>,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सातारा </w:t>
      </w:r>
    </w:p>
    <w:p w14:paraId="442FE151" w14:textId="5CE7B727" w:rsidR="004C097D" w:rsidRPr="004C097D" w:rsidRDefault="004C097D" w:rsidP="004C097D">
      <w:pPr>
        <w:jc w:val="center"/>
        <w:rPr>
          <w:rFonts w:ascii="Aparajita" w:eastAsia="Arial Unicode MS" w:hAnsi="Aparajita" w:cs="Aparajita"/>
          <w:b/>
          <w:bCs/>
          <w:sz w:val="28"/>
          <w:szCs w:val="28"/>
          <w:lang w:bidi="hi-IN"/>
        </w:rPr>
      </w:pPr>
      <w:r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 xml:space="preserve">अधिष्ठाता यांचे शिफारस </w:t>
      </w:r>
      <w:r w:rsidRPr="004C097D"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>पत्र</w:t>
      </w:r>
    </w:p>
    <w:p w14:paraId="7BE3A9ED" w14:textId="31D0268F" w:rsidR="004C097D" w:rsidRDefault="004C097D" w:rsidP="004C097D">
      <w:pPr>
        <w:jc w:val="center"/>
        <w:rPr>
          <w:rFonts w:ascii="Aparajita" w:eastAsia="Arial Unicode MS" w:hAnsi="Aparajita" w:cs="Aparajita"/>
          <w:sz w:val="28"/>
          <w:szCs w:val="28"/>
          <w:lang w:bidi="hi-IN"/>
        </w:rPr>
      </w:pPr>
      <w:r w:rsidRPr="002E659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नवीन</w:t>
      </w:r>
      <w:r w:rsidRPr="002E659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</w:t>
      </w:r>
      <w:r w:rsidRPr="002E659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कोर्सेस</w:t>
      </w:r>
      <w:r w:rsidRPr="002E659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</w:t>
      </w:r>
      <w:r>
        <w:rPr>
          <w:rFonts w:ascii="Aparajita" w:eastAsia="Arial Unicode MS" w:hAnsi="Aparajita" w:cs="Aparajita"/>
          <w:sz w:val="28"/>
          <w:szCs w:val="28"/>
          <w:lang w:bidi="hi-IN"/>
        </w:rPr>
        <w:t xml:space="preserve">/ </w:t>
      </w:r>
      <w:r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 xml:space="preserve">तुकडी/ </w:t>
      </w:r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>विषय/</w:t>
      </w:r>
      <w:r w:rsidRPr="004C097D">
        <w:rPr>
          <w:rFonts w:ascii="Aparajita" w:eastAsia="Arial Unicode MS" w:hAnsi="Aparajita" w:cs="Aparajita" w:hint="cs"/>
          <w:sz w:val="28"/>
          <w:szCs w:val="28"/>
          <w:cs/>
        </w:rPr>
        <w:t xml:space="preserve"> </w:t>
      </w:r>
      <w:r>
        <w:rPr>
          <w:rFonts w:ascii="Aparajita" w:eastAsia="Arial Unicode MS" w:hAnsi="Aparajita" w:cs="Aparajita" w:hint="cs"/>
          <w:sz w:val="28"/>
          <w:szCs w:val="28"/>
          <w:cs/>
        </w:rPr>
        <w:t>अभ्यासक्रम</w:t>
      </w:r>
      <w:r>
        <w:rPr>
          <w:rFonts w:ascii="Aparajita" w:eastAsia="Arial Unicode MS" w:hAnsi="Aparajita" w:cs="Aparajita" w:hint="cs"/>
          <w:sz w:val="28"/>
          <w:szCs w:val="28"/>
          <w:cs/>
          <w:lang w:bidi="mr-IN"/>
        </w:rPr>
        <w:t xml:space="preserve"> </w:t>
      </w:r>
      <w:r w:rsidRPr="002E659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सुरू</w:t>
      </w:r>
      <w:r w:rsidRPr="002E659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</w:t>
      </w:r>
      <w:r w:rsidRPr="002E659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करणे</w:t>
      </w:r>
      <w:r w:rsidRPr="002E659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</w:t>
      </w:r>
      <w:r w:rsidRPr="002E659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बाबत</w:t>
      </w:r>
      <w:r w:rsidRPr="002E659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 </w:t>
      </w:r>
      <w:r w:rsidRPr="004C097D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अधिष्ठाता</w:t>
      </w:r>
      <w:r w:rsidRPr="004C097D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</w:t>
      </w:r>
      <w:r w:rsidRPr="004C097D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यांचे</w:t>
      </w:r>
      <w:r w:rsidRPr="004C097D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</w:t>
      </w:r>
      <w:r w:rsidRPr="004C097D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शिफारस</w:t>
      </w:r>
      <w:r w:rsidRPr="004C097D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</w:t>
      </w:r>
      <w:r w:rsidRPr="004C097D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पत्र</w:t>
      </w:r>
    </w:p>
    <w:p w14:paraId="1C34B634" w14:textId="77777777" w:rsidR="0068059A" w:rsidRPr="0063731C" w:rsidRDefault="0068059A" w:rsidP="0068059A">
      <w:pPr>
        <w:ind w:left="4320" w:firstLine="720"/>
        <w:jc w:val="center"/>
        <w:rPr>
          <w:rFonts w:ascii="Aparajita" w:eastAsia="Arial Unicode MS" w:hAnsi="Aparajita" w:cs="Aparajita"/>
          <w:b/>
          <w:bCs/>
          <w:sz w:val="28"/>
          <w:szCs w:val="28"/>
          <w:lang w:bidi="hi-IN"/>
        </w:rPr>
      </w:pPr>
      <w:r w:rsidRPr="0063731C"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 xml:space="preserve">दिनांक: </w:t>
      </w:r>
    </w:p>
    <w:p w14:paraId="67FAF091" w14:textId="2163C37D" w:rsidR="004C097D" w:rsidRPr="00355B53" w:rsidRDefault="000B6C9C" w:rsidP="004C097D">
      <w:pPr>
        <w:rPr>
          <w:rFonts w:ascii="Aparajita" w:eastAsia="Arial Unicode MS" w:hAnsi="Aparajita" w:cs="Aparajita"/>
          <w:sz w:val="28"/>
          <w:szCs w:val="28"/>
          <w:lang w:bidi="hi-IN"/>
        </w:rPr>
      </w:pPr>
      <w:r w:rsidRPr="00355B53">
        <w:rPr>
          <w:rFonts w:ascii="Aparajita" w:eastAsia="Arial Unicode MS" w:hAnsi="Aparajita" w:cs="Aparajita"/>
          <w:sz w:val="28"/>
          <w:szCs w:val="28"/>
          <w:cs/>
          <w:lang w:bidi="hi-IN"/>
        </w:rPr>
        <w:t>प्रति,</w:t>
      </w:r>
    </w:p>
    <w:p w14:paraId="20EBD41A" w14:textId="241A0805" w:rsidR="004C097D" w:rsidRPr="00355B53" w:rsidRDefault="00B435C7" w:rsidP="004C097D">
      <w:pPr>
        <w:rPr>
          <w:rFonts w:ascii="Aparajita" w:eastAsia="Arial Unicode MS" w:hAnsi="Aparajita" w:cs="Aparajita"/>
          <w:sz w:val="28"/>
          <w:szCs w:val="28"/>
          <w:lang w:bidi="hi-IN"/>
        </w:rPr>
      </w:pPr>
      <w:r w:rsidRPr="00B435C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मा</w:t>
      </w:r>
      <w:r w:rsidRPr="00B435C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. </w:t>
      </w:r>
      <w:r w:rsidRPr="00B435C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कुलसचिव</w:t>
      </w:r>
      <w:r w:rsidRPr="00B435C7">
        <w:rPr>
          <w:rFonts w:ascii="Aparajita" w:eastAsia="Arial Unicode MS" w:hAnsi="Aparajita" w:cs="Aparajita"/>
          <w:sz w:val="28"/>
          <w:szCs w:val="28"/>
        </w:rPr>
        <w:t>,</w:t>
      </w:r>
      <w:r w:rsidR="004C097D" w:rsidRPr="00355B53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</w:t>
      </w:r>
    </w:p>
    <w:p w14:paraId="720FD736" w14:textId="249FB219" w:rsidR="004C097D" w:rsidRPr="00355B53" w:rsidRDefault="004C097D" w:rsidP="004C097D">
      <w:pPr>
        <w:rPr>
          <w:rFonts w:ascii="Aparajita" w:hAnsi="Aparajita" w:cs="Aparajita"/>
          <w:sz w:val="28"/>
          <w:szCs w:val="28"/>
          <w:lang w:val="en-IN" w:bidi="mr-IN"/>
        </w:rPr>
      </w:pPr>
      <w:proofErr w:type="spellStart"/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>कर्मवीर</w:t>
      </w:r>
      <w:proofErr w:type="spellEnd"/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 xml:space="preserve"> </w:t>
      </w:r>
      <w:proofErr w:type="spellStart"/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>भाऊराव</w:t>
      </w:r>
      <w:proofErr w:type="spellEnd"/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 xml:space="preserve"> पाटील विद्यापीठ</w:t>
      </w:r>
      <w:r w:rsidRPr="00355B53">
        <w:rPr>
          <w:rFonts w:ascii="Aparajita" w:hAnsi="Aparajita" w:cs="Aparajita"/>
          <w:sz w:val="28"/>
          <w:szCs w:val="28"/>
          <w:lang w:val="en-IN" w:bidi="mr-IN"/>
        </w:rPr>
        <w:t xml:space="preserve">, </w:t>
      </w:r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>सातारा</w:t>
      </w:r>
    </w:p>
    <w:p w14:paraId="5A4F8387" w14:textId="77777777" w:rsidR="004C097D" w:rsidRPr="00355B53" w:rsidRDefault="004C097D" w:rsidP="004C097D">
      <w:pPr>
        <w:rPr>
          <w:rFonts w:ascii="Aparajita" w:hAnsi="Aparajita" w:cs="Aparajita"/>
          <w:sz w:val="28"/>
          <w:szCs w:val="28"/>
          <w:lang w:val="en-IN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42"/>
        <w:gridCol w:w="3191"/>
        <w:gridCol w:w="416"/>
        <w:gridCol w:w="1053"/>
        <w:gridCol w:w="1400"/>
        <w:gridCol w:w="1129"/>
        <w:gridCol w:w="2270"/>
      </w:tblGrid>
      <w:tr w:rsidR="004C097D" w:rsidRPr="00355B53" w14:paraId="10FE4A78" w14:textId="77777777" w:rsidTr="00355B53">
        <w:tc>
          <w:tcPr>
            <w:tcW w:w="649" w:type="dxa"/>
          </w:tcPr>
          <w:p w14:paraId="64C02FBF" w14:textId="77777777" w:rsidR="004C097D" w:rsidRPr="00355B53" w:rsidRDefault="004C097D" w:rsidP="007677D5">
            <w:pPr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355B53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>अ.क्र</w:t>
            </w:r>
            <w:proofErr w:type="spellEnd"/>
            <w:r w:rsidRPr="00355B53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3244" w:type="dxa"/>
          </w:tcPr>
          <w:p w14:paraId="3BF4B057" w14:textId="77777777" w:rsidR="004C097D" w:rsidRPr="00355B53" w:rsidRDefault="004C097D" w:rsidP="007677D5">
            <w:pPr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 xml:space="preserve">घटक </w:t>
            </w:r>
          </w:p>
        </w:tc>
        <w:tc>
          <w:tcPr>
            <w:tcW w:w="420" w:type="dxa"/>
          </w:tcPr>
          <w:p w14:paraId="351DE068" w14:textId="77777777" w:rsidR="004C097D" w:rsidRPr="00355B53" w:rsidRDefault="004C097D" w:rsidP="007677D5">
            <w:pPr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888" w:type="dxa"/>
            <w:gridSpan w:val="4"/>
          </w:tcPr>
          <w:p w14:paraId="5636D7B6" w14:textId="0335C7A7" w:rsidR="004C097D" w:rsidRPr="00355B53" w:rsidRDefault="004C097D" w:rsidP="007677D5">
            <w:pPr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 xml:space="preserve">तपशील </w:t>
            </w:r>
            <w:r w:rsidR="00355B53" w:rsidRPr="00355B53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 xml:space="preserve">/ माहिती </w:t>
            </w:r>
          </w:p>
        </w:tc>
      </w:tr>
      <w:tr w:rsidR="00355B53" w:rsidRPr="00355B53" w14:paraId="1E3A8F75" w14:textId="77777777" w:rsidTr="00355B53">
        <w:trPr>
          <w:trHeight w:val="484"/>
        </w:trPr>
        <w:tc>
          <w:tcPr>
            <w:tcW w:w="649" w:type="dxa"/>
          </w:tcPr>
          <w:p w14:paraId="067B9FE9" w14:textId="77777777" w:rsidR="00355B53" w:rsidRPr="00355B53" w:rsidRDefault="00355B53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१</w:t>
            </w:r>
          </w:p>
        </w:tc>
        <w:tc>
          <w:tcPr>
            <w:tcW w:w="3244" w:type="dxa"/>
          </w:tcPr>
          <w:p w14:paraId="4FB2579B" w14:textId="77777777" w:rsidR="00355B53" w:rsidRPr="00355B53" w:rsidRDefault="00355B53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घटक महाविद्यालयाचे नाव </w:t>
            </w:r>
          </w:p>
        </w:tc>
        <w:tc>
          <w:tcPr>
            <w:tcW w:w="420" w:type="dxa"/>
          </w:tcPr>
          <w:p w14:paraId="07D7A45D" w14:textId="77777777" w:rsidR="00355B53" w:rsidRPr="00355B53" w:rsidRDefault="00355B53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:</w:t>
            </w:r>
          </w:p>
        </w:tc>
        <w:tc>
          <w:tcPr>
            <w:tcW w:w="5888" w:type="dxa"/>
            <w:gridSpan w:val="4"/>
          </w:tcPr>
          <w:p w14:paraId="76C92919" w14:textId="48D249FE" w:rsidR="00355B53" w:rsidRPr="00355B53" w:rsidRDefault="00355B53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075A27DD" w14:textId="77777777" w:rsidTr="00355B53">
        <w:tc>
          <w:tcPr>
            <w:tcW w:w="649" w:type="dxa"/>
          </w:tcPr>
          <w:p w14:paraId="26B0C84C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२</w:t>
            </w:r>
          </w:p>
        </w:tc>
        <w:tc>
          <w:tcPr>
            <w:tcW w:w="3244" w:type="dxa"/>
          </w:tcPr>
          <w:p w14:paraId="6700C54D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विभागाचे नाव </w:t>
            </w:r>
          </w:p>
        </w:tc>
        <w:tc>
          <w:tcPr>
            <w:tcW w:w="420" w:type="dxa"/>
          </w:tcPr>
          <w:p w14:paraId="239E15EF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:</w:t>
            </w:r>
          </w:p>
        </w:tc>
        <w:tc>
          <w:tcPr>
            <w:tcW w:w="5888" w:type="dxa"/>
            <w:gridSpan w:val="4"/>
          </w:tcPr>
          <w:p w14:paraId="02BC2814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07640402" w14:textId="77777777" w:rsidTr="00355B53">
        <w:tc>
          <w:tcPr>
            <w:tcW w:w="649" w:type="dxa"/>
          </w:tcPr>
          <w:p w14:paraId="28B7FD4A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३</w:t>
            </w:r>
          </w:p>
        </w:tc>
        <w:tc>
          <w:tcPr>
            <w:tcW w:w="3244" w:type="dxa"/>
          </w:tcPr>
          <w:p w14:paraId="357CCC9A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विभाग </w:t>
            </w:r>
            <w:proofErr w:type="spellStart"/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प्रमुखाचे</w:t>
            </w:r>
            <w:proofErr w:type="spellEnd"/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 नाव</w:t>
            </w:r>
          </w:p>
        </w:tc>
        <w:tc>
          <w:tcPr>
            <w:tcW w:w="420" w:type="dxa"/>
          </w:tcPr>
          <w:p w14:paraId="0FC1FA8A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5888" w:type="dxa"/>
            <w:gridSpan w:val="4"/>
          </w:tcPr>
          <w:p w14:paraId="1FB53FF9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059ED22A" w14:textId="77777777" w:rsidTr="00355B53">
        <w:trPr>
          <w:trHeight w:val="217"/>
        </w:trPr>
        <w:tc>
          <w:tcPr>
            <w:tcW w:w="649" w:type="dxa"/>
          </w:tcPr>
          <w:p w14:paraId="22FA7E52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४</w:t>
            </w:r>
          </w:p>
        </w:tc>
        <w:tc>
          <w:tcPr>
            <w:tcW w:w="3244" w:type="dxa"/>
          </w:tcPr>
          <w:p w14:paraId="7ECCCF1A" w14:textId="77777777" w:rsidR="004C097D" w:rsidRPr="00355B53" w:rsidRDefault="004C097D" w:rsidP="007677D5">
            <w:pPr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विभागातील विद्यमान व संभाव्य विद्यार्थी संख्या </w:t>
            </w:r>
          </w:p>
        </w:tc>
        <w:tc>
          <w:tcPr>
            <w:tcW w:w="420" w:type="dxa"/>
          </w:tcPr>
          <w:p w14:paraId="123204F2" w14:textId="77777777" w:rsidR="004C097D" w:rsidRPr="00355B53" w:rsidRDefault="004C097D" w:rsidP="007677D5">
            <w:pPr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: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14:paraId="23F46BFE" w14:textId="77777777" w:rsidR="004C097D" w:rsidRPr="00355B53" w:rsidRDefault="004C097D" w:rsidP="007677D5">
            <w:pPr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शैक्षणिक वर्ष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ABF6" w14:textId="77777777" w:rsidR="004C097D" w:rsidRPr="00355B53" w:rsidRDefault="004C097D" w:rsidP="007677D5">
            <w:pPr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विद्यमान विद्यार्थी संख्या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0185" w14:textId="77777777" w:rsidR="004C097D" w:rsidRPr="00355B53" w:rsidRDefault="004C097D" w:rsidP="007677D5">
            <w:pPr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शैक्षणिक वर्ष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14:paraId="4BA7F640" w14:textId="0341F1A2" w:rsidR="004C097D" w:rsidRPr="00355B53" w:rsidRDefault="00355B53" w:rsidP="007677D5">
            <w:pPr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संभाव्य</w:t>
            </w:r>
            <w:r w:rsidRPr="00355B53">
              <w:rPr>
                <w:rFonts w:ascii="Aparajita" w:hAnsi="Aparajita" w:cs="Aparajita"/>
                <w:sz w:val="28"/>
                <w:szCs w:val="28"/>
              </w:rPr>
              <w:t>/</w:t>
            </w: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अपेक्षित  </w:t>
            </w:r>
            <w:r w:rsidR="004C097D" w:rsidRPr="00355B53">
              <w:rPr>
                <w:rFonts w:ascii="Aparajita" w:hAnsi="Aparajita" w:cs="Aparajita"/>
                <w:sz w:val="28"/>
                <w:szCs w:val="28"/>
                <w:cs/>
              </w:rPr>
              <w:t>विद्यार्थी संख्या</w:t>
            </w:r>
          </w:p>
        </w:tc>
      </w:tr>
      <w:tr w:rsidR="004C097D" w:rsidRPr="00355B53" w14:paraId="2486379A" w14:textId="77777777" w:rsidTr="00355B53">
        <w:tc>
          <w:tcPr>
            <w:tcW w:w="649" w:type="dxa"/>
            <w:vMerge w:val="restart"/>
          </w:tcPr>
          <w:p w14:paraId="38F151BA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3244" w:type="dxa"/>
          </w:tcPr>
          <w:p w14:paraId="1CD91674" w14:textId="77777777" w:rsidR="004C097D" w:rsidRPr="00355B53" w:rsidRDefault="004C097D" w:rsidP="007677D5">
            <w:pPr>
              <w:spacing w:line="360" w:lineRule="auto"/>
              <w:jc w:val="right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प्रथम वर्ष (पदवी) </w:t>
            </w:r>
          </w:p>
        </w:tc>
        <w:tc>
          <w:tcPr>
            <w:tcW w:w="420" w:type="dxa"/>
          </w:tcPr>
          <w:p w14:paraId="4F3F175D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42701F9B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2794876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61DDB7D3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</w:tcPr>
          <w:p w14:paraId="11E1F525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49D85B79" w14:textId="77777777" w:rsidTr="00355B53">
        <w:tc>
          <w:tcPr>
            <w:tcW w:w="649" w:type="dxa"/>
            <w:vMerge/>
          </w:tcPr>
          <w:p w14:paraId="4C0FDA66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3244" w:type="dxa"/>
          </w:tcPr>
          <w:p w14:paraId="173A5186" w14:textId="77777777" w:rsidR="004C097D" w:rsidRPr="00355B53" w:rsidRDefault="004C097D" w:rsidP="007677D5">
            <w:pPr>
              <w:spacing w:line="360" w:lineRule="auto"/>
              <w:jc w:val="right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द्वितीय वर्ष (पदवी) </w:t>
            </w:r>
          </w:p>
        </w:tc>
        <w:tc>
          <w:tcPr>
            <w:tcW w:w="420" w:type="dxa"/>
          </w:tcPr>
          <w:p w14:paraId="33564CAF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10C8A899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CF8B2F2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6BF5E50C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</w:tcPr>
          <w:p w14:paraId="5360F65E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4227DC26" w14:textId="77777777" w:rsidTr="00355B53">
        <w:tc>
          <w:tcPr>
            <w:tcW w:w="649" w:type="dxa"/>
            <w:vMerge/>
          </w:tcPr>
          <w:p w14:paraId="0C3A1D4F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3244" w:type="dxa"/>
          </w:tcPr>
          <w:p w14:paraId="2C8305D7" w14:textId="77777777" w:rsidR="004C097D" w:rsidRPr="00355B53" w:rsidRDefault="004C097D" w:rsidP="007677D5">
            <w:pPr>
              <w:spacing w:line="360" w:lineRule="auto"/>
              <w:jc w:val="right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तृतीय वर्ष (पदवी)</w:t>
            </w:r>
          </w:p>
        </w:tc>
        <w:tc>
          <w:tcPr>
            <w:tcW w:w="420" w:type="dxa"/>
          </w:tcPr>
          <w:p w14:paraId="3983CE0A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108433AC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3ABEFF63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4C5851C1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</w:tcPr>
          <w:p w14:paraId="73453C51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16079A2B" w14:textId="77777777" w:rsidTr="00355B53">
        <w:tc>
          <w:tcPr>
            <w:tcW w:w="649" w:type="dxa"/>
            <w:vMerge/>
          </w:tcPr>
          <w:p w14:paraId="0E3566DD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3244" w:type="dxa"/>
          </w:tcPr>
          <w:p w14:paraId="31B7E395" w14:textId="77777777" w:rsidR="004C097D" w:rsidRPr="00355B53" w:rsidRDefault="004C097D" w:rsidP="007677D5">
            <w:pPr>
              <w:spacing w:line="360" w:lineRule="auto"/>
              <w:jc w:val="right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प्रथम वर्ष (पदव्युत्तर पदवी ) </w:t>
            </w:r>
          </w:p>
        </w:tc>
        <w:tc>
          <w:tcPr>
            <w:tcW w:w="420" w:type="dxa"/>
          </w:tcPr>
          <w:p w14:paraId="76A2A6EA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58EA4C67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2F81ECC0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266459B8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</w:tcPr>
          <w:p w14:paraId="72D2A4C2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5D617FB1" w14:textId="77777777" w:rsidTr="00355B53">
        <w:tc>
          <w:tcPr>
            <w:tcW w:w="649" w:type="dxa"/>
            <w:vMerge/>
          </w:tcPr>
          <w:p w14:paraId="3CB2287B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3244" w:type="dxa"/>
          </w:tcPr>
          <w:p w14:paraId="19C7CDC1" w14:textId="77777777" w:rsidR="004C097D" w:rsidRPr="00355B53" w:rsidRDefault="004C097D" w:rsidP="007677D5">
            <w:pPr>
              <w:spacing w:line="360" w:lineRule="auto"/>
              <w:jc w:val="right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द्वितीय वर्ष (पदव्युत्तर पदवी) </w:t>
            </w:r>
          </w:p>
        </w:tc>
        <w:tc>
          <w:tcPr>
            <w:tcW w:w="420" w:type="dxa"/>
          </w:tcPr>
          <w:p w14:paraId="212D1B24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5A76E621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1E6766B8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7FDC5571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</w:tcPr>
          <w:p w14:paraId="42C6BD85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47E39B93" w14:textId="77777777" w:rsidTr="00355B53">
        <w:tc>
          <w:tcPr>
            <w:tcW w:w="649" w:type="dxa"/>
            <w:vMerge/>
          </w:tcPr>
          <w:p w14:paraId="006C841E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3244" w:type="dxa"/>
          </w:tcPr>
          <w:p w14:paraId="5E152C11" w14:textId="77777777" w:rsidR="004C097D" w:rsidRPr="00355B53" w:rsidRDefault="004C097D" w:rsidP="007677D5">
            <w:pPr>
              <w:spacing w:line="360" w:lineRule="auto"/>
              <w:jc w:val="right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द्वितीय वर्ष (पदव्युत्तर पदवी)</w:t>
            </w:r>
          </w:p>
        </w:tc>
        <w:tc>
          <w:tcPr>
            <w:tcW w:w="420" w:type="dxa"/>
          </w:tcPr>
          <w:p w14:paraId="6D4878B8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</w:p>
        </w:tc>
        <w:tc>
          <w:tcPr>
            <w:tcW w:w="1053" w:type="dxa"/>
          </w:tcPr>
          <w:p w14:paraId="104C0968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545" w:type="dxa"/>
            <w:gridSpan w:val="2"/>
          </w:tcPr>
          <w:p w14:paraId="5011973F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4DE43C21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44E07CE2" w14:textId="77777777" w:rsidTr="00355B53">
        <w:tc>
          <w:tcPr>
            <w:tcW w:w="649" w:type="dxa"/>
          </w:tcPr>
          <w:p w14:paraId="01D42B3A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५</w:t>
            </w:r>
          </w:p>
        </w:tc>
        <w:tc>
          <w:tcPr>
            <w:tcW w:w="9552" w:type="dxa"/>
            <w:gridSpan w:val="6"/>
          </w:tcPr>
          <w:p w14:paraId="438AF4DC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प्रस्तावित विभाग/ विषय/अभ्यासक्रम/तुकडी  </w:t>
            </w:r>
            <w:proofErr w:type="spellStart"/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>सुरु</w:t>
            </w:r>
            <w:proofErr w:type="spellEnd"/>
            <w:r w:rsidRPr="00355B53">
              <w:rPr>
                <w:rFonts w:ascii="Aparajita" w:hAnsi="Aparajita" w:cs="Aparajita"/>
                <w:sz w:val="28"/>
                <w:szCs w:val="28"/>
                <w:cs/>
              </w:rPr>
              <w:t xml:space="preserve"> करण्याचा हेतू </w:t>
            </w:r>
          </w:p>
        </w:tc>
      </w:tr>
      <w:tr w:rsidR="004C097D" w:rsidRPr="00355B53" w14:paraId="360BA02E" w14:textId="77777777" w:rsidTr="00355B53">
        <w:trPr>
          <w:trHeight w:val="1190"/>
        </w:trPr>
        <w:tc>
          <w:tcPr>
            <w:tcW w:w="649" w:type="dxa"/>
          </w:tcPr>
          <w:p w14:paraId="7323B63A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552" w:type="dxa"/>
            <w:gridSpan w:val="6"/>
          </w:tcPr>
          <w:p w14:paraId="3C12BDE4" w14:textId="77777777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4C097D" w:rsidRPr="00355B53" w14:paraId="4449B2D1" w14:textId="77777777" w:rsidTr="00355B53">
        <w:trPr>
          <w:trHeight w:val="570"/>
        </w:trPr>
        <w:tc>
          <w:tcPr>
            <w:tcW w:w="10201" w:type="dxa"/>
            <w:gridSpan w:val="7"/>
          </w:tcPr>
          <w:p w14:paraId="770CE212" w14:textId="5743139C" w:rsidR="004C097D" w:rsidRPr="00355B53" w:rsidRDefault="004C097D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वरील </w:t>
            </w:r>
            <w:r w:rsidR="000B6C9C"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>महाविद्यालयात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</w:rPr>
              <w:t xml:space="preserve"> ......................................................................................  हा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नवीन कोर्स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>/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 वाढीव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 xml:space="preserve">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तुकडी /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</w:rPr>
              <w:t xml:space="preserve">विषय/अभ्यासक्रम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>सुरू करणे</w:t>
            </w:r>
            <w:r w:rsidR="00355B53">
              <w:rPr>
                <w:rFonts w:ascii="Aparajita" w:eastAsia="Arial Unicode MS" w:hAnsi="Aparajita" w:cs="Aparajita" w:hint="cs"/>
                <w:sz w:val="28"/>
                <w:szCs w:val="28"/>
                <w:cs/>
                <w:lang w:bidi="hi-IN"/>
              </w:rPr>
              <w:t xml:space="preserve"> आवश्यक आहे असे वाटते तरी सदर </w:t>
            </w:r>
            <w:r w:rsidR="00355B53"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नवीन कोर्स </w:t>
            </w:r>
            <w:r w:rsidR="00355B53" w:rsidRPr="00355B53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>/</w:t>
            </w:r>
            <w:r w:rsidR="00355B53"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 वाढीव </w:t>
            </w:r>
            <w:r w:rsidR="00355B53" w:rsidRPr="00355B53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 xml:space="preserve"> </w:t>
            </w:r>
            <w:r w:rsidR="00355B53"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तुकडी / </w:t>
            </w:r>
            <w:r w:rsidR="00355B53" w:rsidRPr="00355B53">
              <w:rPr>
                <w:rFonts w:ascii="Aparajita" w:eastAsia="Arial Unicode MS" w:hAnsi="Aparajita" w:cs="Aparajita"/>
                <w:sz w:val="28"/>
                <w:szCs w:val="28"/>
                <w:cs/>
              </w:rPr>
              <w:t xml:space="preserve">विषय/अभ्यासक्रम </w:t>
            </w:r>
            <w:r w:rsidR="00355B53"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>सुरू करणे</w:t>
            </w:r>
            <w:r w:rsidR="00355B53">
              <w:rPr>
                <w:rFonts w:ascii="Aparajita" w:eastAsia="Arial Unicode MS" w:hAnsi="Aparajita" w:cs="Aparajita" w:hint="cs"/>
                <w:sz w:val="28"/>
                <w:szCs w:val="28"/>
                <w:cs/>
                <w:lang w:bidi="hi-IN"/>
              </w:rPr>
              <w:t xml:space="preserve">बाबत प्रस्ताव सादर करणेस </w:t>
            </w:r>
            <w:r w:rsidR="000B6C9C"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 हरकत नाही. </w:t>
            </w:r>
            <w:r w:rsidRPr="00355B53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</w:tbl>
    <w:p w14:paraId="5A5DD384" w14:textId="77777777" w:rsidR="004C097D" w:rsidRPr="00355B53" w:rsidRDefault="004C097D" w:rsidP="004C097D">
      <w:pPr>
        <w:rPr>
          <w:rFonts w:ascii="Aparajita" w:hAnsi="Aparajita" w:cs="Aparajita"/>
          <w:sz w:val="28"/>
          <w:szCs w:val="28"/>
          <w:lang w:bidi="mr-IN"/>
        </w:rPr>
      </w:pPr>
    </w:p>
    <w:p w14:paraId="5C8855C1" w14:textId="77777777" w:rsidR="004C097D" w:rsidRPr="00355B53" w:rsidRDefault="004C097D" w:rsidP="004C097D">
      <w:pPr>
        <w:rPr>
          <w:rFonts w:ascii="Aparajita" w:hAnsi="Aparajita" w:cs="Aparajita"/>
          <w:sz w:val="28"/>
          <w:szCs w:val="28"/>
          <w:lang w:val="en-IN" w:bidi="mr-IN"/>
        </w:rPr>
      </w:pPr>
    </w:p>
    <w:p w14:paraId="754EAF0B" w14:textId="64BA7C31" w:rsidR="004C097D" w:rsidRPr="00355B53" w:rsidRDefault="000B6C9C" w:rsidP="000B6C9C">
      <w:pPr>
        <w:ind w:left="3600"/>
        <w:rPr>
          <w:rFonts w:ascii="Aparajita" w:hAnsi="Aparajita" w:cs="Aparajita"/>
          <w:sz w:val="28"/>
          <w:szCs w:val="28"/>
          <w:lang w:val="en-IN" w:bidi="mr-IN"/>
        </w:rPr>
      </w:pPr>
      <w:r w:rsidRPr="00355B53">
        <w:rPr>
          <w:rFonts w:ascii="Aparajita" w:eastAsia="Arial Unicode MS" w:hAnsi="Aparajita" w:cs="Aparajita"/>
          <w:sz w:val="28"/>
          <w:szCs w:val="28"/>
          <w:cs/>
          <w:lang w:bidi="hi-IN"/>
        </w:rPr>
        <w:t>अधिष्ठाता</w:t>
      </w:r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 xml:space="preserve"> यांची </w:t>
      </w:r>
      <w:r w:rsidR="004C097D" w:rsidRPr="00355B53">
        <w:rPr>
          <w:rFonts w:ascii="Aparajita" w:hAnsi="Aparajita" w:cs="Aparajita"/>
          <w:sz w:val="28"/>
          <w:szCs w:val="28"/>
          <w:cs/>
          <w:lang w:val="en-IN" w:bidi="mr-IN"/>
        </w:rPr>
        <w:t xml:space="preserve">सही </w:t>
      </w:r>
    </w:p>
    <w:p w14:paraId="669E2258" w14:textId="30C7DE86" w:rsidR="004C097D" w:rsidRPr="00355B53" w:rsidRDefault="004C097D" w:rsidP="000B6C9C">
      <w:pPr>
        <w:ind w:left="3600"/>
        <w:rPr>
          <w:rFonts w:ascii="Aparajita" w:hAnsi="Aparajita" w:cs="Aparajita"/>
          <w:sz w:val="28"/>
          <w:szCs w:val="28"/>
          <w:lang w:val="en-IN" w:bidi="mr-IN"/>
        </w:rPr>
      </w:pPr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>नाव</w:t>
      </w:r>
      <w:r w:rsidR="00355B53">
        <w:rPr>
          <w:rFonts w:ascii="Aparajita" w:hAnsi="Aparajita" w:cs="Aparajita" w:hint="cs"/>
          <w:sz w:val="28"/>
          <w:szCs w:val="28"/>
          <w:cs/>
          <w:lang w:val="en-IN" w:bidi="mr-IN"/>
        </w:rPr>
        <w:t xml:space="preserve">: </w:t>
      </w:r>
    </w:p>
    <w:p w14:paraId="398784F0" w14:textId="5623275A" w:rsidR="000B6C9C" w:rsidRPr="00355B53" w:rsidRDefault="000B6C9C" w:rsidP="000B6C9C">
      <w:pPr>
        <w:ind w:left="3600"/>
        <w:rPr>
          <w:rFonts w:ascii="Aparajita" w:hAnsi="Aparajita" w:cs="Aparajita"/>
          <w:sz w:val="28"/>
          <w:szCs w:val="28"/>
          <w:lang w:val="en-IN" w:bidi="mr-IN"/>
        </w:rPr>
      </w:pPr>
      <w:proofErr w:type="spellStart"/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>विद्याशाखा</w:t>
      </w:r>
      <w:proofErr w:type="spellEnd"/>
      <w:r w:rsidRPr="00355B53">
        <w:rPr>
          <w:rFonts w:ascii="Aparajita" w:hAnsi="Aparajita" w:cs="Aparajita"/>
          <w:sz w:val="28"/>
          <w:szCs w:val="28"/>
          <w:cs/>
          <w:lang w:val="en-IN" w:bidi="mr-IN"/>
        </w:rPr>
        <w:t xml:space="preserve"> </w:t>
      </w:r>
    </w:p>
    <w:p w14:paraId="348DF503" w14:textId="77777777" w:rsidR="004C097D" w:rsidRPr="00355B53" w:rsidRDefault="004C097D" w:rsidP="004C097D">
      <w:pPr>
        <w:ind w:left="6480"/>
        <w:rPr>
          <w:rFonts w:ascii="Aparajita" w:hAnsi="Aparajita" w:cs="Aparajita"/>
          <w:sz w:val="28"/>
          <w:szCs w:val="28"/>
          <w:lang w:val="en-IN" w:bidi="mr-IN"/>
        </w:rPr>
      </w:pPr>
    </w:p>
    <w:p w14:paraId="64B2229F" w14:textId="77777777" w:rsidR="000B6C9C" w:rsidRPr="00355B53" w:rsidRDefault="000B6C9C" w:rsidP="004C097D">
      <w:pPr>
        <w:ind w:left="6480"/>
        <w:rPr>
          <w:rFonts w:ascii="Aparajita" w:hAnsi="Aparajita" w:cs="Aparajita"/>
          <w:sz w:val="28"/>
          <w:szCs w:val="28"/>
          <w:lang w:val="en-IN" w:bidi="mr-IN"/>
        </w:rPr>
      </w:pPr>
    </w:p>
    <w:p w14:paraId="70B34505" w14:textId="77777777" w:rsidR="000B6C9C" w:rsidRPr="00094BA9" w:rsidRDefault="000B6C9C" w:rsidP="000B6C9C">
      <w:pPr>
        <w:jc w:val="center"/>
        <w:rPr>
          <w:rFonts w:ascii="Aparajita" w:eastAsia="Arial Unicode MS" w:hAnsi="Aparajita" w:cs="Aparajita"/>
          <w:b/>
          <w:bCs/>
          <w:sz w:val="28"/>
          <w:szCs w:val="28"/>
        </w:rPr>
      </w:pPr>
      <w:r w:rsidRPr="00094BA9">
        <w:rPr>
          <w:rFonts w:ascii="Aparajita" w:hAnsi="Aparajita" w:cs="Aparajita"/>
          <w:noProof/>
          <w:cs/>
          <w:lang w:val="en-IN" w:eastAsia="en-IN"/>
        </w:rPr>
        <w:drawing>
          <wp:inline distT="0" distB="0" distL="0" distR="0" wp14:anchorId="539E02E6" wp14:editId="6FE21090">
            <wp:extent cx="1078615" cy="1187450"/>
            <wp:effectExtent l="0" t="0" r="7620" b="0"/>
            <wp:docPr id="550392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55" cy="123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BBEBD" w14:textId="77777777" w:rsidR="000B6C9C" w:rsidRDefault="000B6C9C" w:rsidP="000B6C9C">
      <w:pPr>
        <w:jc w:val="center"/>
        <w:rPr>
          <w:rFonts w:ascii="Aparajita" w:eastAsia="Arial Unicode MS" w:hAnsi="Aparajita" w:cs="Aparajita"/>
          <w:b/>
          <w:bCs/>
          <w:sz w:val="36"/>
          <w:szCs w:val="36"/>
          <w:lang w:bidi="mr-IN"/>
        </w:rPr>
      </w:pP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>कर्मवीर भाऊराव पाटील विद्यापीठ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</w:rPr>
        <w:t>,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सातारा </w:t>
      </w:r>
    </w:p>
    <w:p w14:paraId="48811E1E" w14:textId="43355DBD" w:rsidR="000B6C9C" w:rsidRDefault="000B6C9C" w:rsidP="000B6C9C">
      <w:pPr>
        <w:jc w:val="center"/>
        <w:rPr>
          <w:rFonts w:ascii="Aparajita" w:eastAsia="Arial Unicode MS" w:hAnsi="Aparajita" w:cs="Aparajita"/>
          <w:b/>
          <w:bCs/>
          <w:sz w:val="28"/>
          <w:szCs w:val="28"/>
          <w:lang w:bidi="hi-IN"/>
        </w:rPr>
      </w:pPr>
      <w:r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 xml:space="preserve">विद्यापीठाच्या अन्य घटक महाविद्यालयांचे ना हरकत प्रमाणपत्र </w:t>
      </w:r>
    </w:p>
    <w:p w14:paraId="791F797A" w14:textId="58AE2527" w:rsidR="00B00634" w:rsidRDefault="00B00634" w:rsidP="000B6C9C">
      <w:pPr>
        <w:jc w:val="center"/>
        <w:rPr>
          <w:rFonts w:ascii="Aparajita" w:eastAsia="Arial Unicode MS" w:hAnsi="Aparajita" w:cs="Aparajita"/>
          <w:b/>
          <w:bCs/>
          <w:sz w:val="28"/>
          <w:szCs w:val="28"/>
          <w:lang w:bidi="hi-IN"/>
        </w:rPr>
      </w:pPr>
      <w:r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 xml:space="preserve">(विद्यापीठाच्या इतर सर्व </w:t>
      </w:r>
      <w:r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>घटक महाविद्यालयांचे ना हरकत प्रमाणपत्र</w:t>
      </w:r>
    </w:p>
    <w:p w14:paraId="5BFA9CB0" w14:textId="77777777" w:rsidR="0068059A" w:rsidRPr="0063731C" w:rsidRDefault="0068059A" w:rsidP="0068059A">
      <w:pPr>
        <w:ind w:left="4320" w:firstLine="720"/>
        <w:jc w:val="center"/>
        <w:rPr>
          <w:rFonts w:ascii="Aparajita" w:eastAsia="Arial Unicode MS" w:hAnsi="Aparajita" w:cs="Aparajita"/>
          <w:b/>
          <w:bCs/>
          <w:sz w:val="28"/>
          <w:szCs w:val="28"/>
          <w:lang w:bidi="hi-IN"/>
        </w:rPr>
      </w:pPr>
      <w:r w:rsidRPr="0063731C">
        <w:rPr>
          <w:rFonts w:ascii="Aparajita" w:eastAsia="Arial Unicode MS" w:hAnsi="Aparajita" w:cs="Aparajita" w:hint="cs"/>
          <w:b/>
          <w:bCs/>
          <w:sz w:val="28"/>
          <w:szCs w:val="28"/>
          <w:cs/>
          <w:lang w:bidi="hi-IN"/>
        </w:rPr>
        <w:t xml:space="preserve">दिनांक: </w:t>
      </w:r>
    </w:p>
    <w:p w14:paraId="1C6D4D5A" w14:textId="24B2EF96" w:rsidR="000B6C9C" w:rsidRDefault="000B6C9C" w:rsidP="000B6C9C">
      <w:pPr>
        <w:jc w:val="center"/>
        <w:rPr>
          <w:rFonts w:ascii="Aparajita" w:eastAsia="Arial Unicode MS" w:hAnsi="Aparajita" w:cs="Aparajita"/>
          <w:sz w:val="28"/>
          <w:szCs w:val="28"/>
          <w:lang w:bidi="hi-IN"/>
        </w:rPr>
      </w:pPr>
      <w:r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 xml:space="preserve"> </w:t>
      </w:r>
    </w:p>
    <w:p w14:paraId="283D311D" w14:textId="77777777" w:rsidR="000B6C9C" w:rsidRPr="00B435C7" w:rsidRDefault="000B6C9C" w:rsidP="000B6C9C">
      <w:pPr>
        <w:rPr>
          <w:rFonts w:ascii="Aparajita" w:eastAsia="Arial Unicode MS" w:hAnsi="Aparajita" w:cs="Aparajita"/>
          <w:sz w:val="28"/>
          <w:szCs w:val="28"/>
          <w:lang w:bidi="hi-IN"/>
        </w:rPr>
      </w:pPr>
      <w:r w:rsidRPr="00B435C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प्रति,</w:t>
      </w:r>
    </w:p>
    <w:p w14:paraId="4E9200F2" w14:textId="6E6450C1" w:rsidR="000B6C9C" w:rsidRPr="00B435C7" w:rsidRDefault="000B6C9C" w:rsidP="000B6C9C">
      <w:pPr>
        <w:rPr>
          <w:rFonts w:ascii="Aparajita" w:eastAsia="Arial Unicode MS" w:hAnsi="Aparajita" w:cs="Aparajita"/>
          <w:sz w:val="28"/>
          <w:szCs w:val="28"/>
          <w:lang w:bidi="hi-IN"/>
        </w:rPr>
      </w:pPr>
      <w:r w:rsidRPr="00B435C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मा. </w:t>
      </w:r>
      <w:r w:rsidRPr="00B435C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कुल</w:t>
      </w:r>
      <w:r w:rsidR="00B435C7" w:rsidRPr="00B435C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सचिव</w:t>
      </w:r>
      <w:r w:rsidRPr="00B435C7">
        <w:rPr>
          <w:rFonts w:ascii="Aparajita" w:eastAsia="Arial Unicode MS" w:hAnsi="Aparajita" w:cs="Aparajita"/>
          <w:sz w:val="28"/>
          <w:szCs w:val="28"/>
          <w:lang w:bidi="hi-IN"/>
        </w:rPr>
        <w:t>,</w:t>
      </w:r>
      <w:r w:rsidRPr="00B435C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</w:t>
      </w:r>
    </w:p>
    <w:p w14:paraId="523B34D5" w14:textId="77777777" w:rsidR="000B6C9C" w:rsidRPr="00B435C7" w:rsidRDefault="000B6C9C" w:rsidP="000B6C9C">
      <w:pPr>
        <w:rPr>
          <w:rFonts w:ascii="Aparajita" w:hAnsi="Aparajita" w:cs="Aparajita"/>
          <w:sz w:val="28"/>
          <w:szCs w:val="28"/>
          <w:lang w:val="en-IN" w:bidi="mr-IN"/>
        </w:rPr>
      </w:pPr>
      <w:proofErr w:type="spellStart"/>
      <w:r w:rsidRPr="00B435C7">
        <w:rPr>
          <w:rFonts w:ascii="Aparajita" w:hAnsi="Aparajita" w:cs="Aparajita" w:hint="cs"/>
          <w:sz w:val="28"/>
          <w:szCs w:val="28"/>
          <w:cs/>
          <w:lang w:val="en-IN" w:bidi="mr-IN"/>
        </w:rPr>
        <w:t>कर्मवीर</w:t>
      </w:r>
      <w:proofErr w:type="spellEnd"/>
      <w:r w:rsidRPr="00B435C7">
        <w:rPr>
          <w:rFonts w:ascii="Aparajita" w:hAnsi="Aparajita" w:cs="Aparajita"/>
          <w:sz w:val="28"/>
          <w:szCs w:val="28"/>
          <w:cs/>
          <w:lang w:val="en-IN" w:bidi="mr-IN"/>
        </w:rPr>
        <w:t xml:space="preserve"> </w:t>
      </w:r>
      <w:proofErr w:type="spellStart"/>
      <w:r w:rsidRPr="00B435C7">
        <w:rPr>
          <w:rFonts w:ascii="Aparajita" w:hAnsi="Aparajita" w:cs="Aparajita" w:hint="cs"/>
          <w:sz w:val="28"/>
          <w:szCs w:val="28"/>
          <w:cs/>
          <w:lang w:val="en-IN" w:bidi="mr-IN"/>
        </w:rPr>
        <w:t>भाऊराव</w:t>
      </w:r>
      <w:proofErr w:type="spellEnd"/>
      <w:r w:rsidRPr="00B435C7">
        <w:rPr>
          <w:rFonts w:ascii="Aparajita" w:hAnsi="Aparajita" w:cs="Aparajita"/>
          <w:sz w:val="28"/>
          <w:szCs w:val="28"/>
          <w:cs/>
          <w:lang w:val="en-IN" w:bidi="mr-IN"/>
        </w:rPr>
        <w:t xml:space="preserve"> </w:t>
      </w:r>
      <w:r w:rsidRPr="00B435C7">
        <w:rPr>
          <w:rFonts w:ascii="Aparajita" w:hAnsi="Aparajita" w:cs="Aparajita" w:hint="cs"/>
          <w:sz w:val="28"/>
          <w:szCs w:val="28"/>
          <w:cs/>
          <w:lang w:val="en-IN" w:bidi="mr-IN"/>
        </w:rPr>
        <w:t>पाटील</w:t>
      </w:r>
      <w:r w:rsidRPr="00B435C7">
        <w:rPr>
          <w:rFonts w:ascii="Aparajita" w:hAnsi="Aparajita" w:cs="Aparajita"/>
          <w:sz w:val="28"/>
          <w:szCs w:val="28"/>
          <w:cs/>
          <w:lang w:val="en-IN" w:bidi="mr-IN"/>
        </w:rPr>
        <w:t xml:space="preserve"> </w:t>
      </w:r>
      <w:r w:rsidRPr="00B435C7">
        <w:rPr>
          <w:rFonts w:ascii="Aparajita" w:hAnsi="Aparajita" w:cs="Aparajita" w:hint="cs"/>
          <w:sz w:val="28"/>
          <w:szCs w:val="28"/>
          <w:cs/>
          <w:lang w:val="en-IN" w:bidi="mr-IN"/>
        </w:rPr>
        <w:t>विद्यापीठ</w:t>
      </w:r>
      <w:r w:rsidRPr="00B435C7">
        <w:rPr>
          <w:rFonts w:ascii="Aparajita" w:hAnsi="Aparajita" w:cs="Aparajita"/>
          <w:sz w:val="28"/>
          <w:szCs w:val="28"/>
          <w:lang w:val="en-IN" w:bidi="mr-IN"/>
        </w:rPr>
        <w:t xml:space="preserve">, </w:t>
      </w:r>
      <w:r w:rsidRPr="00B435C7">
        <w:rPr>
          <w:rFonts w:ascii="Aparajita" w:hAnsi="Aparajita" w:cs="Aparajita" w:hint="cs"/>
          <w:sz w:val="28"/>
          <w:szCs w:val="28"/>
          <w:cs/>
          <w:lang w:val="en-IN" w:bidi="mr-IN"/>
        </w:rPr>
        <w:t>सातारा</w:t>
      </w:r>
    </w:p>
    <w:p w14:paraId="44669EF4" w14:textId="77777777" w:rsidR="000B6C9C" w:rsidRPr="00B435C7" w:rsidRDefault="000B6C9C" w:rsidP="000B6C9C">
      <w:pPr>
        <w:rPr>
          <w:rFonts w:cstheme="minorBidi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4265"/>
        <w:gridCol w:w="283"/>
        <w:gridCol w:w="4292"/>
      </w:tblGrid>
      <w:tr w:rsidR="000B6C9C" w:rsidRPr="00B435C7" w14:paraId="1201EFAB" w14:textId="77777777" w:rsidTr="001110E8">
        <w:trPr>
          <w:trHeight w:val="159"/>
        </w:trPr>
        <w:tc>
          <w:tcPr>
            <w:tcW w:w="668" w:type="dxa"/>
          </w:tcPr>
          <w:p w14:paraId="2FECCCBC" w14:textId="77777777" w:rsidR="000B6C9C" w:rsidRPr="00B435C7" w:rsidRDefault="000B6C9C" w:rsidP="007677D5">
            <w:pPr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B435C7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>अ.क्र</w:t>
            </w:r>
            <w:proofErr w:type="spellEnd"/>
            <w:r w:rsidRPr="00B435C7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289" w:type="dxa"/>
          </w:tcPr>
          <w:p w14:paraId="2A7716D3" w14:textId="77777777" w:rsidR="000B6C9C" w:rsidRPr="00B435C7" w:rsidRDefault="000B6C9C" w:rsidP="007677D5">
            <w:pPr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B435C7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 xml:space="preserve">घटक </w:t>
            </w:r>
          </w:p>
        </w:tc>
        <w:tc>
          <w:tcPr>
            <w:tcW w:w="283" w:type="dxa"/>
          </w:tcPr>
          <w:p w14:paraId="35B35DEA" w14:textId="77777777" w:rsidR="000B6C9C" w:rsidRPr="00B435C7" w:rsidRDefault="000B6C9C" w:rsidP="007677D5">
            <w:pPr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342" w:type="dxa"/>
          </w:tcPr>
          <w:p w14:paraId="3D26BBDD" w14:textId="33B384F8" w:rsidR="00355B53" w:rsidRPr="00B435C7" w:rsidRDefault="000B6C9C" w:rsidP="00355B53">
            <w:pPr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B435C7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 xml:space="preserve">तपशील </w:t>
            </w:r>
            <w:r w:rsidR="00355B53" w:rsidRPr="00B435C7">
              <w:rPr>
                <w:rFonts w:ascii="Aparajita" w:hAnsi="Aparajita" w:cs="Aparajita" w:hint="cs"/>
                <w:b/>
                <w:bCs/>
                <w:sz w:val="28"/>
                <w:szCs w:val="28"/>
                <w:cs/>
              </w:rPr>
              <w:t xml:space="preserve">/ माहिती </w:t>
            </w:r>
          </w:p>
        </w:tc>
      </w:tr>
      <w:tr w:rsidR="000B6C9C" w:rsidRPr="00B435C7" w14:paraId="526AA2DB" w14:textId="77777777" w:rsidTr="001110E8">
        <w:trPr>
          <w:trHeight w:val="574"/>
        </w:trPr>
        <w:tc>
          <w:tcPr>
            <w:tcW w:w="668" w:type="dxa"/>
            <w:vAlign w:val="center"/>
          </w:tcPr>
          <w:p w14:paraId="6F54398D" w14:textId="77777777" w:rsidR="000B6C9C" w:rsidRPr="00B435C7" w:rsidRDefault="000B6C9C" w:rsidP="001110E8">
            <w:pPr>
              <w:spacing w:line="360" w:lineRule="auto"/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B435C7">
              <w:rPr>
                <w:rFonts w:ascii="Aparajita" w:hAnsi="Aparajita" w:cs="Aparajita"/>
                <w:sz w:val="28"/>
                <w:szCs w:val="28"/>
                <w:cs/>
              </w:rPr>
              <w:t>१</w:t>
            </w:r>
          </w:p>
        </w:tc>
        <w:tc>
          <w:tcPr>
            <w:tcW w:w="4289" w:type="dxa"/>
          </w:tcPr>
          <w:p w14:paraId="0D30CC8A" w14:textId="57A08BDC" w:rsidR="000B6C9C" w:rsidRPr="00B435C7" w:rsidRDefault="000B6C9C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नवीन कोर्स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>/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 वाढीव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 xml:space="preserve">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तुकडी /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</w:rPr>
              <w:t xml:space="preserve">विषय/अभ्यासक्रम </w:t>
            </w:r>
            <w:r w:rsidRPr="00B435C7">
              <w:rPr>
                <w:rFonts w:ascii="Aparajita" w:eastAsia="Arial Unicode MS" w:hAnsi="Aparajita" w:cs="Aparajita" w:hint="cs"/>
                <w:sz w:val="28"/>
                <w:szCs w:val="28"/>
                <w:cs/>
              </w:rPr>
              <w:t xml:space="preserve">प्रस्ताव सादर </w:t>
            </w:r>
            <w:proofErr w:type="spellStart"/>
            <w:r w:rsidRPr="00B435C7">
              <w:rPr>
                <w:rFonts w:ascii="Aparajita" w:eastAsia="Arial Unicode MS" w:hAnsi="Aparajita" w:cs="Aparajita" w:hint="cs"/>
                <w:sz w:val="28"/>
                <w:szCs w:val="28"/>
                <w:cs/>
              </w:rPr>
              <w:t>करणाऱ्या</w:t>
            </w:r>
            <w:proofErr w:type="spellEnd"/>
            <w:r w:rsidRPr="00B435C7">
              <w:rPr>
                <w:rFonts w:ascii="Aparajita" w:eastAsia="Arial Unicode MS" w:hAnsi="Aparajita" w:cs="Aparajita" w:hint="cs"/>
                <w:sz w:val="28"/>
                <w:szCs w:val="28"/>
                <w:cs/>
              </w:rPr>
              <w:t xml:space="preserve"> </w:t>
            </w:r>
            <w:r w:rsidRPr="00B435C7">
              <w:rPr>
                <w:rFonts w:ascii="Aparajita" w:hAnsi="Aparajita" w:cs="Aparajita"/>
                <w:sz w:val="28"/>
                <w:szCs w:val="28"/>
                <w:cs/>
              </w:rPr>
              <w:t xml:space="preserve">घटक महाविद्यालयाचे नाव </w:t>
            </w:r>
          </w:p>
        </w:tc>
        <w:tc>
          <w:tcPr>
            <w:tcW w:w="283" w:type="dxa"/>
          </w:tcPr>
          <w:p w14:paraId="2423766B" w14:textId="77777777" w:rsidR="000B6C9C" w:rsidRPr="00B435C7" w:rsidRDefault="000B6C9C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B435C7">
              <w:rPr>
                <w:rFonts w:ascii="Aparajita" w:hAnsi="Aparajita" w:cs="Aparajita"/>
                <w:sz w:val="28"/>
                <w:szCs w:val="28"/>
                <w:cs/>
              </w:rPr>
              <w:t>:</w:t>
            </w:r>
          </w:p>
        </w:tc>
        <w:tc>
          <w:tcPr>
            <w:tcW w:w="4342" w:type="dxa"/>
          </w:tcPr>
          <w:p w14:paraId="7F82A7C1" w14:textId="5457744E" w:rsidR="000B6C9C" w:rsidRPr="00B435C7" w:rsidRDefault="000B6C9C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0B6C9C" w:rsidRPr="00B435C7" w14:paraId="47E50337" w14:textId="77777777" w:rsidTr="001110E8">
        <w:trPr>
          <w:trHeight w:val="146"/>
        </w:trPr>
        <w:tc>
          <w:tcPr>
            <w:tcW w:w="668" w:type="dxa"/>
            <w:vAlign w:val="center"/>
          </w:tcPr>
          <w:p w14:paraId="78816311" w14:textId="77777777" w:rsidR="000B6C9C" w:rsidRPr="00B435C7" w:rsidRDefault="000B6C9C" w:rsidP="001110E8">
            <w:pPr>
              <w:spacing w:line="360" w:lineRule="auto"/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B435C7">
              <w:rPr>
                <w:rFonts w:ascii="Aparajita" w:hAnsi="Aparajita" w:cs="Aparajita"/>
                <w:sz w:val="28"/>
                <w:szCs w:val="28"/>
                <w:cs/>
              </w:rPr>
              <w:t>२</w:t>
            </w:r>
          </w:p>
        </w:tc>
        <w:tc>
          <w:tcPr>
            <w:tcW w:w="4289" w:type="dxa"/>
          </w:tcPr>
          <w:p w14:paraId="16C27957" w14:textId="4E219ACA" w:rsidR="000B6C9C" w:rsidRPr="00B435C7" w:rsidRDefault="00355B53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 xml:space="preserve">प्रस्तावित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नवीन कोर्स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>/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 वाढीव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 xml:space="preserve">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तुकडी /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</w:rPr>
              <w:t>विषय/अभ्यासक्र</w:t>
            </w:r>
            <w:r w:rsidRPr="00B435C7">
              <w:rPr>
                <w:rFonts w:ascii="Aparajita" w:eastAsia="Arial Unicode MS" w:hAnsi="Aparajita" w:cs="Aparajita" w:hint="cs"/>
                <w:sz w:val="28"/>
                <w:szCs w:val="28"/>
                <w:cs/>
              </w:rPr>
              <w:t>माचे नाव</w:t>
            </w:r>
            <w:r w:rsidRPr="00B435C7">
              <w:rPr>
                <w:rFonts w:ascii="Aparajita" w:eastAsia="Arial Unicode MS" w:hAnsi="Aparajita" w:cs="Aparajita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3" w:type="dxa"/>
          </w:tcPr>
          <w:p w14:paraId="3DB5C351" w14:textId="77777777" w:rsidR="000B6C9C" w:rsidRPr="00B435C7" w:rsidRDefault="000B6C9C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B435C7">
              <w:rPr>
                <w:rFonts w:ascii="Aparajita" w:hAnsi="Aparajita" w:cs="Aparajita"/>
                <w:sz w:val="28"/>
                <w:szCs w:val="28"/>
                <w:cs/>
              </w:rPr>
              <w:t>:</w:t>
            </w:r>
          </w:p>
        </w:tc>
        <w:tc>
          <w:tcPr>
            <w:tcW w:w="4342" w:type="dxa"/>
          </w:tcPr>
          <w:p w14:paraId="0112C38F" w14:textId="77777777" w:rsidR="000B6C9C" w:rsidRPr="00B435C7" w:rsidRDefault="000B6C9C" w:rsidP="007677D5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110E8" w:rsidRPr="00B435C7" w14:paraId="1F2D9382" w14:textId="77777777" w:rsidTr="001110E8">
        <w:trPr>
          <w:trHeight w:val="146"/>
        </w:trPr>
        <w:tc>
          <w:tcPr>
            <w:tcW w:w="668" w:type="dxa"/>
            <w:vAlign w:val="center"/>
          </w:tcPr>
          <w:p w14:paraId="4079CB81" w14:textId="72AFA794" w:rsidR="001110E8" w:rsidRPr="00B435C7" w:rsidRDefault="001110E8" w:rsidP="001110E8">
            <w:pPr>
              <w:spacing w:line="360" w:lineRule="auto"/>
              <w:jc w:val="center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>३</w:t>
            </w:r>
          </w:p>
        </w:tc>
        <w:tc>
          <w:tcPr>
            <w:tcW w:w="4289" w:type="dxa"/>
          </w:tcPr>
          <w:p w14:paraId="1B80DD38" w14:textId="2FC85623" w:rsidR="001110E8" w:rsidRPr="00B435C7" w:rsidRDefault="001110E8" w:rsidP="001110E8">
            <w:pPr>
              <w:spacing w:line="360" w:lineRule="auto"/>
              <w:rPr>
                <w:rFonts w:ascii="Aparajita" w:hAnsi="Aparajita" w:cs="Aparajita" w:hint="cs"/>
                <w:sz w:val="28"/>
                <w:szCs w:val="28"/>
              </w:rPr>
            </w:pPr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>विद्यार्थी संख्या (</w:t>
            </w:r>
            <w:r w:rsidRPr="00B435C7">
              <w:rPr>
                <w:rFonts w:ascii="Aparajita" w:hAnsi="Aparajita" w:cs="Aparajita"/>
                <w:sz w:val="28"/>
                <w:szCs w:val="28"/>
              </w:rPr>
              <w:t xml:space="preserve">Intake Capacity) </w:t>
            </w:r>
          </w:p>
        </w:tc>
        <w:tc>
          <w:tcPr>
            <w:tcW w:w="283" w:type="dxa"/>
          </w:tcPr>
          <w:p w14:paraId="39B38084" w14:textId="339D543B" w:rsidR="001110E8" w:rsidRPr="00B435C7" w:rsidRDefault="001110E8" w:rsidP="001110E8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B435C7">
              <w:rPr>
                <w:rFonts w:ascii="Aparajita" w:hAnsi="Aparajita" w:cs="Aparajita"/>
                <w:sz w:val="28"/>
                <w:szCs w:val="28"/>
              </w:rPr>
              <w:t>:</w:t>
            </w:r>
          </w:p>
        </w:tc>
        <w:tc>
          <w:tcPr>
            <w:tcW w:w="4342" w:type="dxa"/>
          </w:tcPr>
          <w:p w14:paraId="36561342" w14:textId="77777777" w:rsidR="001110E8" w:rsidRPr="00B435C7" w:rsidRDefault="001110E8" w:rsidP="001110E8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110E8" w:rsidRPr="00B435C7" w14:paraId="31089A64" w14:textId="77777777" w:rsidTr="001110E8">
        <w:trPr>
          <w:trHeight w:val="56"/>
        </w:trPr>
        <w:tc>
          <w:tcPr>
            <w:tcW w:w="668" w:type="dxa"/>
            <w:vAlign w:val="center"/>
          </w:tcPr>
          <w:p w14:paraId="25D41A13" w14:textId="57BCC2CA" w:rsidR="001110E8" w:rsidRPr="00B435C7" w:rsidRDefault="001110E8" w:rsidP="001110E8">
            <w:pPr>
              <w:spacing w:line="360" w:lineRule="auto"/>
              <w:jc w:val="center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>४</w:t>
            </w:r>
          </w:p>
        </w:tc>
        <w:tc>
          <w:tcPr>
            <w:tcW w:w="4289" w:type="dxa"/>
          </w:tcPr>
          <w:p w14:paraId="54F909C4" w14:textId="32AA5DD3" w:rsidR="001110E8" w:rsidRPr="00B435C7" w:rsidRDefault="001110E8" w:rsidP="001110E8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>ना</w:t>
            </w:r>
            <w:r w:rsidRPr="00B435C7">
              <w:rPr>
                <w:rFonts w:ascii="Aparajita" w:hAnsi="Aparajita" w:cs="Aparajita"/>
                <w:sz w:val="28"/>
                <w:szCs w:val="28"/>
                <w:cs/>
              </w:rPr>
              <w:t xml:space="preserve"> </w:t>
            </w:r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>हरकत</w:t>
            </w:r>
            <w:r w:rsidRPr="00B435C7">
              <w:rPr>
                <w:rFonts w:ascii="Aparajita" w:hAnsi="Aparajita" w:cs="Aparajita"/>
                <w:sz w:val="28"/>
                <w:szCs w:val="28"/>
                <w:cs/>
              </w:rPr>
              <w:t xml:space="preserve"> </w:t>
            </w:r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>प्रमाणपत्र</w:t>
            </w:r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 xml:space="preserve"> </w:t>
            </w:r>
            <w:proofErr w:type="spellStart"/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>देण्याऱ्या</w:t>
            </w:r>
            <w:proofErr w:type="spellEnd"/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 xml:space="preserve"> </w:t>
            </w:r>
            <w:r w:rsidRPr="00B435C7">
              <w:rPr>
                <w:rFonts w:ascii="Aparajita" w:hAnsi="Aparajita" w:cs="Aparajita"/>
                <w:sz w:val="28"/>
                <w:szCs w:val="28"/>
                <w:cs/>
              </w:rPr>
              <w:t>घटक महाविद्यालयाचे नाव</w:t>
            </w:r>
          </w:p>
        </w:tc>
        <w:tc>
          <w:tcPr>
            <w:tcW w:w="283" w:type="dxa"/>
          </w:tcPr>
          <w:p w14:paraId="70F88D40" w14:textId="444A23D9" w:rsidR="001110E8" w:rsidRPr="00B435C7" w:rsidRDefault="001110E8" w:rsidP="001110E8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>:</w:t>
            </w:r>
          </w:p>
        </w:tc>
        <w:tc>
          <w:tcPr>
            <w:tcW w:w="4342" w:type="dxa"/>
          </w:tcPr>
          <w:p w14:paraId="0A4FC36B" w14:textId="77777777" w:rsidR="001110E8" w:rsidRPr="00B435C7" w:rsidRDefault="001110E8" w:rsidP="001110E8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110E8" w:rsidRPr="00B435C7" w14:paraId="33376E22" w14:textId="77777777" w:rsidTr="001110E8">
        <w:tc>
          <w:tcPr>
            <w:tcW w:w="668" w:type="dxa"/>
            <w:vAlign w:val="center"/>
          </w:tcPr>
          <w:p w14:paraId="669BC03C" w14:textId="7F899A1E" w:rsidR="001110E8" w:rsidRPr="00B435C7" w:rsidRDefault="001110E8" w:rsidP="001110E8">
            <w:pPr>
              <w:spacing w:line="360" w:lineRule="auto"/>
              <w:jc w:val="center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>५</w:t>
            </w:r>
          </w:p>
        </w:tc>
        <w:tc>
          <w:tcPr>
            <w:tcW w:w="4289" w:type="dxa"/>
          </w:tcPr>
          <w:p w14:paraId="002AB769" w14:textId="6CCF020A" w:rsidR="001110E8" w:rsidRPr="00B435C7" w:rsidRDefault="001110E8" w:rsidP="001110E8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 xml:space="preserve">प्रस्तावित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नवीन कोर्स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>/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 वाढीव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 xml:space="preserve">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तुकडी /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</w:rPr>
              <w:t>विषय/अभ्यासक्र</w:t>
            </w:r>
            <w:r w:rsidRPr="00B435C7">
              <w:rPr>
                <w:rFonts w:ascii="Aparajita" w:eastAsia="Arial Unicode MS" w:hAnsi="Aparajita" w:cs="Aparajita" w:hint="cs"/>
                <w:sz w:val="28"/>
                <w:szCs w:val="28"/>
                <w:cs/>
              </w:rPr>
              <w:t>मा</w:t>
            </w:r>
            <w:r w:rsidRPr="00B435C7">
              <w:rPr>
                <w:rFonts w:ascii="Aparajita" w:eastAsia="Arial Unicode MS" w:hAnsi="Aparajita" w:cs="Aparajita" w:hint="cs"/>
                <w:sz w:val="28"/>
                <w:szCs w:val="28"/>
                <w:cs/>
              </w:rPr>
              <w:t xml:space="preserve">बाबत स्पष्ट शेरा </w:t>
            </w:r>
          </w:p>
        </w:tc>
        <w:tc>
          <w:tcPr>
            <w:tcW w:w="283" w:type="dxa"/>
          </w:tcPr>
          <w:p w14:paraId="01CAE30E" w14:textId="307904B6" w:rsidR="001110E8" w:rsidRPr="00B435C7" w:rsidRDefault="001110E8" w:rsidP="001110E8">
            <w:pPr>
              <w:spacing w:line="360" w:lineRule="auto"/>
              <w:rPr>
                <w:rFonts w:ascii="Aparajita" w:hAnsi="Aparajita" w:cs="Aparajita"/>
                <w:sz w:val="28"/>
                <w:szCs w:val="28"/>
                <w:cs/>
              </w:rPr>
            </w:pPr>
            <w:r w:rsidRPr="00B435C7">
              <w:rPr>
                <w:rFonts w:ascii="Aparajita" w:hAnsi="Aparajita" w:cs="Aparajita" w:hint="cs"/>
                <w:sz w:val="28"/>
                <w:szCs w:val="28"/>
                <w:cs/>
              </w:rPr>
              <w:t>:</w:t>
            </w:r>
          </w:p>
        </w:tc>
        <w:tc>
          <w:tcPr>
            <w:tcW w:w="4342" w:type="dxa"/>
          </w:tcPr>
          <w:p w14:paraId="5F75547F" w14:textId="77777777" w:rsidR="001110E8" w:rsidRPr="00B435C7" w:rsidRDefault="001110E8" w:rsidP="001110E8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110E8" w:rsidRPr="00B435C7" w14:paraId="11E6F713" w14:textId="77777777" w:rsidTr="007677D5">
        <w:trPr>
          <w:trHeight w:val="570"/>
        </w:trPr>
        <w:tc>
          <w:tcPr>
            <w:tcW w:w="9582" w:type="dxa"/>
            <w:gridSpan w:val="4"/>
          </w:tcPr>
          <w:p w14:paraId="31868D49" w14:textId="135BC429" w:rsidR="001110E8" w:rsidRPr="00B435C7" w:rsidRDefault="001110E8" w:rsidP="001110E8">
            <w:pPr>
              <w:spacing w:line="360" w:lineRule="auto"/>
              <w:rPr>
                <w:rFonts w:ascii="Aparajita" w:hAnsi="Aparajita" w:cs="Aparajita"/>
                <w:sz w:val="28"/>
                <w:szCs w:val="28"/>
              </w:rPr>
            </w:pP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वरील </w:t>
            </w:r>
            <w:r w:rsidR="00B435C7" w:rsidRPr="00B435C7">
              <w:rPr>
                <w:rFonts w:ascii="Aparajita" w:eastAsia="Arial Unicode MS" w:hAnsi="Aparajita" w:cs="Aparajita" w:hint="cs"/>
                <w:sz w:val="28"/>
                <w:szCs w:val="28"/>
                <w:cs/>
                <w:lang w:val="en-US"/>
              </w:rPr>
              <w:t xml:space="preserve">घटक </w:t>
            </w:r>
            <w:r w:rsidRPr="00B435C7">
              <w:rPr>
                <w:rFonts w:ascii="Aparajita" w:eastAsia="Arial Unicode MS" w:hAnsi="Aparajita" w:cs="Aparajita" w:hint="cs"/>
                <w:sz w:val="28"/>
                <w:szCs w:val="28"/>
                <w:cs/>
                <w:lang w:bidi="hi-IN"/>
              </w:rPr>
              <w:t>महाविद्यालयात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</w:rPr>
              <w:t xml:space="preserve"> ......................................................................................</w:t>
            </w:r>
            <w:r w:rsidRPr="00B435C7">
              <w:rPr>
                <w:rFonts w:ascii="Aparajita" w:eastAsia="Arial Unicode MS" w:hAnsi="Aparajita" w:cs="Aparajita" w:hint="cs"/>
                <w:sz w:val="28"/>
                <w:szCs w:val="28"/>
                <w:cs/>
              </w:rPr>
              <w:t xml:space="preserve">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</w:rPr>
              <w:t xml:space="preserve"> हा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नवीन कोर्स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>/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 वाढीव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lang w:bidi="hi-IN"/>
              </w:rPr>
              <w:t xml:space="preserve">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तुकडी /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</w:rPr>
              <w:t>विषय</w:t>
            </w:r>
            <w:r w:rsidR="00B435C7" w:rsidRPr="00B435C7">
              <w:rPr>
                <w:rFonts w:ascii="Aparajita" w:eastAsia="Arial Unicode MS" w:hAnsi="Aparajita" w:cs="Aparajita" w:hint="cs"/>
                <w:sz w:val="28"/>
                <w:szCs w:val="28"/>
                <w:cs/>
              </w:rPr>
              <w:t xml:space="preserve">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</w:rPr>
              <w:t>/</w:t>
            </w:r>
            <w:r w:rsidR="00B435C7" w:rsidRPr="00B435C7">
              <w:rPr>
                <w:rFonts w:ascii="Aparajita" w:eastAsia="Arial Unicode MS" w:hAnsi="Aparajita" w:cs="Aparajita"/>
                <w:sz w:val="28"/>
                <w:szCs w:val="28"/>
              </w:rPr>
              <w:t xml:space="preserve">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</w:rPr>
              <w:t xml:space="preserve">अभ्यासक्रम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>सुरू करणे</w:t>
            </w:r>
            <w:r w:rsidRPr="00B435C7">
              <w:rPr>
                <w:rFonts w:ascii="Aparajita" w:eastAsia="Arial Unicode MS" w:hAnsi="Aparajita" w:cs="Aparajita" w:hint="cs"/>
                <w:sz w:val="28"/>
                <w:szCs w:val="28"/>
                <w:cs/>
                <w:lang w:bidi="hi-IN"/>
              </w:rPr>
              <w:t xml:space="preserve">स हरकत नाही. </w:t>
            </w:r>
            <w:r w:rsidRPr="00B435C7">
              <w:rPr>
                <w:rFonts w:ascii="Aparajita" w:eastAsia="Arial Unicode MS" w:hAnsi="Aparajita" w:cs="Aparajita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</w:tbl>
    <w:p w14:paraId="64A1474D" w14:textId="77777777" w:rsidR="000B6C9C" w:rsidRPr="00B435C7" w:rsidRDefault="000B6C9C" w:rsidP="000B6C9C">
      <w:pPr>
        <w:rPr>
          <w:rFonts w:cstheme="minorBidi"/>
          <w:sz w:val="28"/>
          <w:szCs w:val="28"/>
          <w:lang w:val="en-IN" w:bidi="mr-IN"/>
        </w:rPr>
      </w:pPr>
    </w:p>
    <w:p w14:paraId="73CB5E96" w14:textId="77777777" w:rsidR="00EA192D" w:rsidRPr="00B435C7" w:rsidRDefault="00EA192D" w:rsidP="000B6C9C">
      <w:pPr>
        <w:rPr>
          <w:rFonts w:cstheme="minorBidi"/>
          <w:sz w:val="28"/>
          <w:szCs w:val="28"/>
          <w:lang w:val="en-IN" w:bidi="mr-IN"/>
        </w:rPr>
      </w:pPr>
    </w:p>
    <w:p w14:paraId="680F2E50" w14:textId="77777777" w:rsidR="00EA192D" w:rsidRPr="00B435C7" w:rsidRDefault="00EA192D" w:rsidP="000B6C9C">
      <w:pPr>
        <w:rPr>
          <w:rFonts w:cstheme="minorBidi"/>
          <w:sz w:val="28"/>
          <w:szCs w:val="28"/>
          <w:lang w:val="en-IN" w:bidi="mr-IN"/>
        </w:rPr>
      </w:pPr>
    </w:p>
    <w:p w14:paraId="1A39460B" w14:textId="77777777" w:rsidR="000B6C9C" w:rsidRPr="00B435C7" w:rsidRDefault="000B6C9C" w:rsidP="000B6C9C">
      <w:pPr>
        <w:rPr>
          <w:rFonts w:cstheme="minorBidi"/>
          <w:sz w:val="28"/>
          <w:szCs w:val="28"/>
          <w:lang w:val="en-IN" w:bidi="mr-IN"/>
        </w:rPr>
      </w:pPr>
    </w:p>
    <w:p w14:paraId="2240CB25" w14:textId="6922535C" w:rsidR="000B6C9C" w:rsidRPr="00B435C7" w:rsidRDefault="00EA192D" w:rsidP="000B6C9C">
      <w:pPr>
        <w:ind w:left="3600"/>
        <w:rPr>
          <w:rFonts w:ascii="Aparajita" w:hAnsi="Aparajita" w:cs="Aparajita"/>
          <w:sz w:val="28"/>
          <w:szCs w:val="28"/>
          <w:lang w:val="en-IN" w:bidi="mr-IN"/>
        </w:rPr>
      </w:pPr>
      <w:r w:rsidRPr="00B435C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 xml:space="preserve">प्राचार्य यांची </w:t>
      </w:r>
      <w:r w:rsidR="000B6C9C" w:rsidRPr="00B435C7">
        <w:rPr>
          <w:rFonts w:ascii="Aparajita" w:hAnsi="Aparajita" w:cs="Aparajita"/>
          <w:sz w:val="28"/>
          <w:szCs w:val="28"/>
          <w:cs/>
          <w:lang w:val="en-IN" w:bidi="mr-IN"/>
        </w:rPr>
        <w:t xml:space="preserve">सही </w:t>
      </w:r>
      <w:r w:rsidR="00B435C7" w:rsidRPr="00B435C7">
        <w:rPr>
          <w:rFonts w:ascii="Aparajita" w:hAnsi="Aparajita" w:cs="Aparajita" w:hint="cs"/>
          <w:sz w:val="28"/>
          <w:szCs w:val="28"/>
          <w:cs/>
          <w:lang w:val="en-IN" w:bidi="mr-IN"/>
        </w:rPr>
        <w:t xml:space="preserve"> </w:t>
      </w:r>
      <w:r w:rsidR="00C65EB0">
        <w:rPr>
          <w:rFonts w:ascii="Aparajita" w:hAnsi="Aparajita" w:cs="Aparajita" w:hint="cs"/>
          <w:sz w:val="28"/>
          <w:szCs w:val="28"/>
          <w:cs/>
          <w:lang w:val="en-IN" w:bidi="mr-IN"/>
        </w:rPr>
        <w:t xml:space="preserve">व शिक्का </w:t>
      </w:r>
    </w:p>
    <w:p w14:paraId="7DA6A4B2" w14:textId="4650614D" w:rsidR="00B435C7" w:rsidRPr="00B435C7" w:rsidRDefault="00B435C7" w:rsidP="000B6C9C">
      <w:pPr>
        <w:ind w:left="3600"/>
        <w:rPr>
          <w:rFonts w:ascii="Aparajita" w:hAnsi="Aparajita" w:cs="Aparajita"/>
          <w:sz w:val="28"/>
          <w:szCs w:val="28"/>
          <w:lang w:val="en-IN" w:bidi="mr-IN"/>
        </w:rPr>
      </w:pPr>
      <w:r w:rsidRPr="00B435C7">
        <w:rPr>
          <w:rFonts w:ascii="Aparajita" w:hAnsi="Aparajita" w:cs="Aparajita" w:hint="cs"/>
          <w:sz w:val="28"/>
          <w:szCs w:val="28"/>
          <w:cs/>
          <w:lang w:val="en-IN" w:bidi="mr-IN"/>
        </w:rPr>
        <w:t>(</w:t>
      </w:r>
      <w:r w:rsidRPr="00B435C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ना हरकत देणाऱ्या घटक</w:t>
      </w:r>
      <w:r w:rsidRPr="00B435C7">
        <w:rPr>
          <w:rFonts w:ascii="Aparajita" w:eastAsia="Arial Unicode MS" w:hAnsi="Aparajita" w:cs="Aparajita"/>
          <w:sz w:val="28"/>
          <w:szCs w:val="28"/>
          <w:cs/>
          <w:lang w:bidi="hi-IN"/>
        </w:rPr>
        <w:t xml:space="preserve"> </w:t>
      </w:r>
      <w:r w:rsidRPr="00B435C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महाविद्यालय</w:t>
      </w:r>
      <w:r w:rsidRPr="00B435C7">
        <w:rPr>
          <w:rFonts w:ascii="Aparajita" w:hAnsi="Aparajita" w:cs="Aparajita" w:hint="cs"/>
          <w:sz w:val="28"/>
          <w:szCs w:val="28"/>
          <w:cs/>
          <w:lang w:val="en-IN" w:bidi="mr-IN"/>
        </w:rPr>
        <w:t>)</w:t>
      </w:r>
    </w:p>
    <w:p w14:paraId="2ABE184B" w14:textId="1CA67D25" w:rsidR="000B6C9C" w:rsidRPr="00B435C7" w:rsidRDefault="00B435C7" w:rsidP="000B6C9C">
      <w:pPr>
        <w:ind w:left="3600"/>
        <w:rPr>
          <w:rFonts w:ascii="Aparajita" w:hAnsi="Aparajita" w:cs="Aparajita"/>
          <w:sz w:val="28"/>
          <w:szCs w:val="28"/>
          <w:lang w:val="en-IN" w:bidi="mr-IN"/>
        </w:rPr>
      </w:pPr>
      <w:r w:rsidRPr="00B435C7">
        <w:rPr>
          <w:rFonts w:ascii="Aparajita" w:eastAsia="Arial Unicode MS" w:hAnsi="Aparajita" w:cs="Aparajita" w:hint="cs"/>
          <w:sz w:val="28"/>
          <w:szCs w:val="28"/>
          <w:cs/>
          <w:lang w:bidi="hi-IN"/>
        </w:rPr>
        <w:t>प्राचार्यांचे</w:t>
      </w:r>
      <w:r w:rsidRPr="00B435C7">
        <w:rPr>
          <w:rFonts w:ascii="Aparajita" w:hAnsi="Aparajita" w:cs="Aparajita"/>
          <w:sz w:val="28"/>
          <w:szCs w:val="28"/>
          <w:cs/>
          <w:lang w:val="en-IN" w:bidi="mr-IN"/>
        </w:rPr>
        <w:t xml:space="preserve"> </w:t>
      </w:r>
      <w:r w:rsidR="000B6C9C" w:rsidRPr="00B435C7">
        <w:rPr>
          <w:rFonts w:ascii="Aparajita" w:hAnsi="Aparajita" w:cs="Aparajita"/>
          <w:sz w:val="28"/>
          <w:szCs w:val="28"/>
          <w:cs/>
          <w:lang w:val="en-IN" w:bidi="mr-IN"/>
        </w:rPr>
        <w:t xml:space="preserve">नाव </w:t>
      </w:r>
      <w:r w:rsidR="00EA192D" w:rsidRPr="00B435C7">
        <w:rPr>
          <w:rFonts w:ascii="Aparajita" w:hAnsi="Aparajita" w:cs="Aparajita" w:hint="cs"/>
          <w:sz w:val="28"/>
          <w:szCs w:val="28"/>
          <w:cs/>
          <w:lang w:val="en-IN" w:bidi="mr-IN"/>
        </w:rPr>
        <w:t xml:space="preserve">: </w:t>
      </w:r>
    </w:p>
    <w:p w14:paraId="4D3DF2C1" w14:textId="77777777" w:rsidR="00A17A01" w:rsidRDefault="00A17A01" w:rsidP="004C097D">
      <w:pPr>
        <w:ind w:left="6480"/>
        <w:rPr>
          <w:rFonts w:ascii="Aparajita" w:hAnsi="Aparajita" w:cs="Aparajita"/>
          <w:sz w:val="32"/>
          <w:szCs w:val="28"/>
          <w:lang w:val="en-IN" w:bidi="mr-IN"/>
        </w:rPr>
      </w:pPr>
    </w:p>
    <w:p w14:paraId="1C5070A9" w14:textId="77777777" w:rsidR="00A17A01" w:rsidRDefault="00A17A01" w:rsidP="004C097D">
      <w:pPr>
        <w:ind w:left="6480"/>
        <w:rPr>
          <w:rFonts w:ascii="Aparajita" w:hAnsi="Aparajita" w:cs="Aparajita"/>
          <w:sz w:val="32"/>
          <w:szCs w:val="28"/>
          <w:lang w:val="en-IN" w:bidi="mr-IN"/>
        </w:rPr>
      </w:pPr>
    </w:p>
    <w:p w14:paraId="4B6C92AA" w14:textId="77777777" w:rsidR="00A17A01" w:rsidRDefault="00A17A01" w:rsidP="00A17A01">
      <w:pPr>
        <w:rPr>
          <w:rFonts w:ascii="Aparajita" w:hAnsi="Aparajita" w:cs="Aparajita"/>
          <w:sz w:val="32"/>
          <w:szCs w:val="28"/>
          <w:lang w:val="en-IN" w:bidi="mr-IN"/>
        </w:rPr>
      </w:pPr>
    </w:p>
    <w:p w14:paraId="784D7286" w14:textId="77777777" w:rsidR="00A17A01" w:rsidRDefault="00A17A01" w:rsidP="00A17A01">
      <w:pPr>
        <w:rPr>
          <w:rFonts w:ascii="Aparajita" w:hAnsi="Aparajita" w:cs="Aparajita"/>
          <w:sz w:val="32"/>
          <w:szCs w:val="28"/>
          <w:lang w:val="en-IN" w:bidi="mr-IN"/>
        </w:rPr>
      </w:pPr>
    </w:p>
    <w:sectPr w:rsidR="00A17A01" w:rsidSect="000E2865">
      <w:footerReference w:type="default" r:id="rId8"/>
      <w:type w:val="continuous"/>
      <w:pgSz w:w="11900" w:h="16820"/>
      <w:pgMar w:top="426" w:right="1268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C1567" w14:textId="77777777" w:rsidR="002714AC" w:rsidRDefault="002714AC">
      <w:r>
        <w:separator/>
      </w:r>
    </w:p>
  </w:endnote>
  <w:endnote w:type="continuationSeparator" w:id="0">
    <w:p w14:paraId="5EFA0FB4" w14:textId="77777777" w:rsidR="002714AC" w:rsidRDefault="0027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35669" w14:textId="49A141F1" w:rsidR="00205BFB" w:rsidRDefault="00205BFB">
    <w:pPr>
      <w:spacing w:line="180" w:lineRule="exac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7ACB" w14:textId="77777777" w:rsidR="002714AC" w:rsidRDefault="002714AC">
      <w:r>
        <w:separator/>
      </w:r>
    </w:p>
  </w:footnote>
  <w:footnote w:type="continuationSeparator" w:id="0">
    <w:p w14:paraId="54A3DA7D" w14:textId="77777777" w:rsidR="002714AC" w:rsidRDefault="0027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D6B56"/>
    <w:multiLevelType w:val="multilevel"/>
    <w:tmpl w:val="2CB0C0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6849D2"/>
    <w:multiLevelType w:val="hybridMultilevel"/>
    <w:tmpl w:val="6C1614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53DAE"/>
    <w:multiLevelType w:val="hybridMultilevel"/>
    <w:tmpl w:val="6C1614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81625">
    <w:abstractNumId w:val="0"/>
  </w:num>
  <w:num w:numId="2" w16cid:durableId="478108466">
    <w:abstractNumId w:val="1"/>
  </w:num>
  <w:num w:numId="3" w16cid:durableId="98451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FB"/>
    <w:rsid w:val="000B6C9C"/>
    <w:rsid w:val="000E2865"/>
    <w:rsid w:val="001110E8"/>
    <w:rsid w:val="00205BFB"/>
    <w:rsid w:val="00215C3E"/>
    <w:rsid w:val="00262A0E"/>
    <w:rsid w:val="002714AC"/>
    <w:rsid w:val="002E6597"/>
    <w:rsid w:val="00355B53"/>
    <w:rsid w:val="004872E2"/>
    <w:rsid w:val="004C097D"/>
    <w:rsid w:val="0063731C"/>
    <w:rsid w:val="0068059A"/>
    <w:rsid w:val="006D1891"/>
    <w:rsid w:val="00777298"/>
    <w:rsid w:val="007E6341"/>
    <w:rsid w:val="008E73D8"/>
    <w:rsid w:val="00A17A01"/>
    <w:rsid w:val="00B00634"/>
    <w:rsid w:val="00B42D90"/>
    <w:rsid w:val="00B435C7"/>
    <w:rsid w:val="00BF6FA1"/>
    <w:rsid w:val="00C335DE"/>
    <w:rsid w:val="00C65EB0"/>
    <w:rsid w:val="00CE5795"/>
    <w:rsid w:val="00D166E4"/>
    <w:rsid w:val="00DB1640"/>
    <w:rsid w:val="00EA192D"/>
    <w:rsid w:val="00FA72A1"/>
    <w:rsid w:val="00F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54F2B"/>
  <w15:docId w15:val="{E222C6E2-B7CE-4EBA-AABF-3D8BD86A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0E2865"/>
    <w:rPr>
      <w:rFonts w:asciiTheme="minorHAnsi" w:eastAsiaTheme="minorHAnsi" w:hAnsiTheme="minorHAnsi" w:cstheme="minorBidi"/>
      <w:kern w:val="2"/>
      <w:sz w:val="22"/>
      <w:lang w:val="en-IN" w:bidi="mr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F6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FA1"/>
  </w:style>
  <w:style w:type="paragraph" w:styleId="Footer">
    <w:name w:val="footer"/>
    <w:basedOn w:val="Normal"/>
    <w:link w:val="FooterChar"/>
    <w:uiPriority w:val="99"/>
    <w:unhideWhenUsed/>
    <w:rsid w:val="00BF6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FA1"/>
  </w:style>
  <w:style w:type="paragraph" w:styleId="ListParagraph">
    <w:name w:val="List Paragraph"/>
    <w:basedOn w:val="Normal"/>
    <w:uiPriority w:val="34"/>
    <w:qFormat/>
    <w:rsid w:val="002E6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 Unikbp Satara</dc:creator>
  <cp:lastModifiedBy>Registrar Unikbp Satara</cp:lastModifiedBy>
  <cp:revision>3</cp:revision>
  <cp:lastPrinted>2024-11-21T09:25:00Z</cp:lastPrinted>
  <dcterms:created xsi:type="dcterms:W3CDTF">2024-11-21T08:38:00Z</dcterms:created>
  <dcterms:modified xsi:type="dcterms:W3CDTF">2024-11-21T09:26:00Z</dcterms:modified>
</cp:coreProperties>
</file>